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9111F1" w14:textId="77777777" w:rsidR="00662F5C" w:rsidRPr="00833D19" w:rsidRDefault="00833D19" w:rsidP="00662F5C">
      <w:pPr>
        <w:jc w:val="center"/>
        <w:rPr>
          <w:rFonts w:ascii="Arial" w:hAnsi="Arial" w:cs="Arial"/>
          <w:b/>
        </w:rPr>
      </w:pPr>
      <w:r w:rsidRPr="00833D19">
        <w:rPr>
          <w:rFonts w:ascii="Arial" w:hAnsi="Arial" w:cs="Arial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F58D6" wp14:editId="2DAFE096">
                <wp:simplePos x="0" y="0"/>
                <wp:positionH relativeFrom="column">
                  <wp:posOffset>5290820</wp:posOffset>
                </wp:positionH>
                <wp:positionV relativeFrom="paragraph">
                  <wp:posOffset>-205105</wp:posOffset>
                </wp:positionV>
                <wp:extent cx="790575" cy="419100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3B520" w14:textId="77777777" w:rsidR="001505D7" w:rsidRPr="001505D7" w:rsidRDefault="001505D7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505D7">
                              <w:rPr>
                                <w:b/>
                                <w:sz w:val="36"/>
                                <w:szCs w:val="36"/>
                              </w:rPr>
                              <w:t>O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B</w:t>
                            </w:r>
                            <w:r w:rsidRPr="001505D7">
                              <w:rPr>
                                <w:b/>
                                <w:sz w:val="36"/>
                                <w:szCs w:val="36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F58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6pt;margin-top:-16.15pt;width:62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">
                <v:textbox>
                  <w:txbxContent>
                    <w:p w14:paraId="4933B520" w14:textId="77777777" w:rsidR="001505D7" w:rsidRPr="001505D7" w:rsidRDefault="001505D7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1505D7">
                        <w:rPr>
                          <w:b/>
                          <w:sz w:val="36"/>
                          <w:szCs w:val="36"/>
                        </w:rPr>
                        <w:t>O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B</w:t>
                      </w:r>
                      <w:r w:rsidRPr="001505D7">
                        <w:rPr>
                          <w:b/>
                          <w:sz w:val="36"/>
                          <w:szCs w:val="36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</w:p>
    <w:p w14:paraId="316A048C" w14:textId="77777777" w:rsidR="00662F5C" w:rsidRPr="00833D19" w:rsidRDefault="00662F5C" w:rsidP="00662F5C">
      <w:pPr>
        <w:jc w:val="center"/>
        <w:rPr>
          <w:rFonts w:ascii="Arial" w:hAnsi="Arial" w:cs="Arial"/>
          <w:b/>
        </w:rPr>
      </w:pPr>
    </w:p>
    <w:p w14:paraId="4B3D38F7" w14:textId="77777777" w:rsidR="00662F5C" w:rsidRPr="00DA0219" w:rsidRDefault="00662F5C" w:rsidP="00662F5C">
      <w:pPr>
        <w:jc w:val="center"/>
        <w:rPr>
          <w:rFonts w:ascii="Arial" w:hAnsi="Arial" w:cs="Arial"/>
          <w:b/>
          <w:lang w:val="pl-PL"/>
        </w:rPr>
      </w:pPr>
      <w:r w:rsidRPr="00DA0219">
        <w:rPr>
          <w:rFonts w:ascii="Arial" w:hAnsi="Arial" w:cs="Arial"/>
          <w:b/>
          <w:lang w:val="pl-PL"/>
        </w:rPr>
        <w:t>REPUBLIKA HRVATSKA</w:t>
      </w:r>
    </w:p>
    <w:p w14:paraId="06BF27DD" w14:textId="77777777" w:rsidR="00662F5C" w:rsidRPr="00DA0219" w:rsidRDefault="00662F5C" w:rsidP="00662F5C">
      <w:pPr>
        <w:jc w:val="center"/>
        <w:rPr>
          <w:rFonts w:ascii="Arial" w:hAnsi="Arial" w:cs="Arial"/>
          <w:b/>
          <w:bCs/>
          <w:lang w:val="pl-PL"/>
        </w:rPr>
      </w:pPr>
      <w:r w:rsidRPr="00DA0219">
        <w:rPr>
          <w:rFonts w:ascii="Arial" w:hAnsi="Arial" w:cs="Arial"/>
          <w:b/>
          <w:bCs/>
          <w:lang w:val="pl-PL"/>
        </w:rPr>
        <w:t>ISTARSKA ŽUPANIJA</w:t>
      </w:r>
    </w:p>
    <w:p w14:paraId="6E68EB60" w14:textId="77777777" w:rsidR="00662F5C" w:rsidRPr="00833D19" w:rsidRDefault="00662F5C" w:rsidP="00662F5C">
      <w:pPr>
        <w:jc w:val="center"/>
        <w:rPr>
          <w:rFonts w:ascii="Arial" w:hAnsi="Arial" w:cs="Arial"/>
          <w:b/>
        </w:rPr>
      </w:pPr>
      <w:r w:rsidRPr="00DA0219">
        <w:rPr>
          <w:rFonts w:ascii="Arial" w:hAnsi="Arial" w:cs="Arial"/>
          <w:b/>
          <w:noProof/>
          <w:lang w:val="pl-PL"/>
        </w:rPr>
        <w:t>OPĆINA MOTOVUN</w:t>
      </w:r>
      <w:r w:rsidR="00D725BD" w:rsidRPr="00DA0219">
        <w:rPr>
          <w:rFonts w:ascii="Arial" w:hAnsi="Arial" w:cs="Arial"/>
          <w:b/>
          <w:noProof/>
          <w:lang w:val="pl-PL"/>
        </w:rPr>
        <w:t>-MONTONA</w:t>
      </w:r>
    </w:p>
    <w:p w14:paraId="4A1AB484" w14:textId="77777777" w:rsidR="00037C2B" w:rsidRDefault="00037C2B" w:rsidP="00A64E44">
      <w:pPr>
        <w:pStyle w:val="SubTitle2"/>
        <w:spacing w:after="0"/>
        <w:rPr>
          <w:rFonts w:ascii="Arial" w:hAnsi="Arial" w:cs="Arial"/>
          <w:bCs/>
          <w:snapToGrid/>
          <w:sz w:val="22"/>
          <w:szCs w:val="22"/>
          <w:lang w:val="hr-HR" w:eastAsia="de-DE"/>
        </w:rPr>
      </w:pPr>
      <w:r>
        <w:rPr>
          <w:rFonts w:eastAsiaTheme="minorEastAsia"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60288" behindDoc="1" locked="0" layoutInCell="1" allowOverlap="1" wp14:anchorId="4F47A1F9" wp14:editId="0A1DB23D">
            <wp:simplePos x="0" y="0"/>
            <wp:positionH relativeFrom="column">
              <wp:posOffset>2240280</wp:posOffset>
            </wp:positionH>
            <wp:positionV relativeFrom="paragraph">
              <wp:posOffset>9525</wp:posOffset>
            </wp:positionV>
            <wp:extent cx="1256030" cy="1572895"/>
            <wp:effectExtent l="0" t="0" r="1270" b="8255"/>
            <wp:wrapTight wrapText="bothSides">
              <wp:wrapPolygon edited="0">
                <wp:start x="0" y="0"/>
                <wp:lineTo x="0" y="21452"/>
                <wp:lineTo x="21294" y="21452"/>
                <wp:lineTo x="21294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C027E" w14:textId="77777777" w:rsidR="00037C2B" w:rsidRDefault="00037C2B" w:rsidP="00A64E44">
      <w:pPr>
        <w:pStyle w:val="SubTitle2"/>
        <w:spacing w:after="0"/>
        <w:rPr>
          <w:rFonts w:ascii="Arial" w:hAnsi="Arial" w:cs="Arial"/>
          <w:bCs/>
          <w:snapToGrid/>
          <w:sz w:val="22"/>
          <w:szCs w:val="22"/>
          <w:lang w:val="hr-HR" w:eastAsia="de-DE"/>
        </w:rPr>
      </w:pPr>
    </w:p>
    <w:p w14:paraId="7F48941B" w14:textId="77777777" w:rsidR="00037C2B" w:rsidRDefault="00037C2B" w:rsidP="00A64E44">
      <w:pPr>
        <w:pStyle w:val="SubTitle2"/>
        <w:spacing w:after="0"/>
        <w:rPr>
          <w:rFonts w:ascii="Arial" w:hAnsi="Arial" w:cs="Arial"/>
          <w:bCs/>
          <w:snapToGrid/>
          <w:sz w:val="22"/>
          <w:szCs w:val="22"/>
          <w:lang w:val="hr-HR" w:eastAsia="de-DE"/>
        </w:rPr>
      </w:pPr>
    </w:p>
    <w:p w14:paraId="1E66C539" w14:textId="77777777" w:rsidR="00037C2B" w:rsidRDefault="00037C2B" w:rsidP="00A64E44">
      <w:pPr>
        <w:pStyle w:val="SubTitle2"/>
        <w:spacing w:after="0"/>
        <w:rPr>
          <w:rFonts w:ascii="Arial" w:hAnsi="Arial" w:cs="Arial"/>
          <w:bCs/>
          <w:snapToGrid/>
          <w:sz w:val="22"/>
          <w:szCs w:val="22"/>
          <w:lang w:val="hr-HR" w:eastAsia="de-DE"/>
        </w:rPr>
      </w:pPr>
    </w:p>
    <w:p w14:paraId="67A8E775" w14:textId="77777777" w:rsidR="00037C2B" w:rsidRDefault="00037C2B" w:rsidP="00A64E44">
      <w:pPr>
        <w:pStyle w:val="SubTitle2"/>
        <w:spacing w:after="0"/>
        <w:rPr>
          <w:rFonts w:ascii="Arial" w:hAnsi="Arial" w:cs="Arial"/>
          <w:bCs/>
          <w:snapToGrid/>
          <w:sz w:val="22"/>
          <w:szCs w:val="22"/>
          <w:lang w:val="hr-HR" w:eastAsia="de-DE"/>
        </w:rPr>
      </w:pPr>
    </w:p>
    <w:p w14:paraId="55C465D8" w14:textId="77777777" w:rsidR="00037C2B" w:rsidRDefault="00037C2B" w:rsidP="00A64E44">
      <w:pPr>
        <w:pStyle w:val="SubTitle2"/>
        <w:spacing w:after="0"/>
        <w:rPr>
          <w:rFonts w:ascii="Arial" w:hAnsi="Arial" w:cs="Arial"/>
          <w:bCs/>
          <w:snapToGrid/>
          <w:sz w:val="22"/>
          <w:szCs w:val="22"/>
          <w:lang w:val="hr-HR" w:eastAsia="de-DE"/>
        </w:rPr>
      </w:pPr>
    </w:p>
    <w:p w14:paraId="6A83F059" w14:textId="77777777" w:rsidR="00037C2B" w:rsidRDefault="00037C2B" w:rsidP="00A64E44">
      <w:pPr>
        <w:pStyle w:val="SubTitle2"/>
        <w:spacing w:after="0"/>
        <w:rPr>
          <w:rFonts w:ascii="Arial" w:hAnsi="Arial" w:cs="Arial"/>
          <w:bCs/>
          <w:snapToGrid/>
          <w:sz w:val="22"/>
          <w:szCs w:val="22"/>
          <w:lang w:val="hr-HR" w:eastAsia="de-DE"/>
        </w:rPr>
      </w:pPr>
    </w:p>
    <w:p w14:paraId="62A88136" w14:textId="77777777" w:rsidR="00037C2B" w:rsidRDefault="00037C2B" w:rsidP="00A64E44">
      <w:pPr>
        <w:pStyle w:val="SubTitle2"/>
        <w:spacing w:after="0"/>
        <w:rPr>
          <w:rFonts w:ascii="Arial" w:hAnsi="Arial" w:cs="Arial"/>
          <w:bCs/>
          <w:snapToGrid/>
          <w:sz w:val="22"/>
          <w:szCs w:val="22"/>
          <w:lang w:val="hr-HR" w:eastAsia="de-DE"/>
        </w:rPr>
      </w:pPr>
    </w:p>
    <w:p w14:paraId="7571F09F" w14:textId="77777777" w:rsidR="00037C2B" w:rsidRDefault="00037C2B" w:rsidP="00A64E44">
      <w:pPr>
        <w:pStyle w:val="SubTitle2"/>
        <w:spacing w:after="0"/>
        <w:rPr>
          <w:rFonts w:ascii="Arial" w:hAnsi="Arial" w:cs="Arial"/>
          <w:bCs/>
          <w:snapToGrid/>
          <w:sz w:val="22"/>
          <w:szCs w:val="22"/>
          <w:lang w:val="hr-HR" w:eastAsia="de-DE"/>
        </w:rPr>
      </w:pPr>
    </w:p>
    <w:p w14:paraId="2F28F534" w14:textId="77777777" w:rsidR="00037C2B" w:rsidRDefault="00037C2B" w:rsidP="00A64E44">
      <w:pPr>
        <w:pStyle w:val="SubTitle2"/>
        <w:spacing w:after="0"/>
        <w:rPr>
          <w:rFonts w:ascii="Arial" w:hAnsi="Arial" w:cs="Arial"/>
          <w:bCs/>
          <w:snapToGrid/>
          <w:sz w:val="22"/>
          <w:szCs w:val="22"/>
          <w:lang w:val="hr-HR" w:eastAsia="de-DE"/>
        </w:rPr>
      </w:pPr>
    </w:p>
    <w:p w14:paraId="5153A607" w14:textId="77777777" w:rsidR="00A64E44" w:rsidRPr="00833D19" w:rsidRDefault="00AC6450" w:rsidP="00A64E44">
      <w:pPr>
        <w:pStyle w:val="SubTitle2"/>
        <w:spacing w:after="0"/>
        <w:rPr>
          <w:rFonts w:ascii="Arial" w:hAnsi="Arial" w:cs="Arial"/>
          <w:bCs/>
          <w:snapToGrid/>
          <w:sz w:val="22"/>
          <w:szCs w:val="22"/>
          <w:lang w:val="hr-HR" w:eastAsia="de-DE"/>
        </w:rPr>
      </w:pPr>
      <w:r w:rsidRPr="00833D19">
        <w:rPr>
          <w:rFonts w:ascii="Arial" w:hAnsi="Arial" w:cs="Arial"/>
          <w:bCs/>
          <w:snapToGrid/>
          <w:sz w:val="22"/>
          <w:szCs w:val="22"/>
          <w:lang w:val="hr-HR" w:eastAsia="de-DE"/>
        </w:rPr>
        <w:t xml:space="preserve">Javni </w:t>
      </w:r>
      <w:r w:rsidR="002A13DD" w:rsidRPr="00833D19">
        <w:rPr>
          <w:rFonts w:ascii="Arial" w:hAnsi="Arial" w:cs="Arial"/>
          <w:bCs/>
          <w:snapToGrid/>
          <w:sz w:val="22"/>
          <w:szCs w:val="22"/>
          <w:lang w:val="hr-HR" w:eastAsia="de-DE"/>
        </w:rPr>
        <w:t>natječaj</w:t>
      </w:r>
      <w:r w:rsidR="003D4905" w:rsidRPr="00833D19">
        <w:rPr>
          <w:rFonts w:ascii="Arial" w:hAnsi="Arial" w:cs="Arial"/>
          <w:bCs/>
          <w:snapToGrid/>
          <w:sz w:val="22"/>
          <w:szCs w:val="22"/>
          <w:lang w:val="hr-HR" w:eastAsia="de-DE"/>
        </w:rPr>
        <w:t xml:space="preserve"> za financiranje programa/</w:t>
      </w:r>
      <w:r w:rsidRPr="00833D19">
        <w:rPr>
          <w:rFonts w:ascii="Arial" w:hAnsi="Arial" w:cs="Arial"/>
          <w:bCs/>
          <w:snapToGrid/>
          <w:sz w:val="22"/>
          <w:szCs w:val="22"/>
          <w:lang w:val="hr-HR" w:eastAsia="de-DE"/>
        </w:rPr>
        <w:t>projekata</w:t>
      </w:r>
      <w:r w:rsidR="003D4905" w:rsidRPr="00833D19">
        <w:rPr>
          <w:rFonts w:ascii="Arial" w:hAnsi="Arial" w:cs="Arial"/>
          <w:bCs/>
          <w:snapToGrid/>
          <w:sz w:val="22"/>
          <w:szCs w:val="22"/>
          <w:lang w:val="hr-HR" w:eastAsia="de-DE"/>
        </w:rPr>
        <w:t>/manifestacija</w:t>
      </w:r>
      <w:r w:rsidRPr="00833D19">
        <w:rPr>
          <w:rFonts w:ascii="Arial" w:hAnsi="Arial" w:cs="Arial"/>
          <w:bCs/>
          <w:snapToGrid/>
          <w:sz w:val="22"/>
          <w:szCs w:val="22"/>
          <w:lang w:val="hr-HR" w:eastAsia="de-DE"/>
        </w:rPr>
        <w:t xml:space="preserve"> od interesa za opće dobro </w:t>
      </w:r>
      <w:r w:rsidR="00A64E44" w:rsidRPr="00833D19">
        <w:rPr>
          <w:rFonts w:ascii="Arial" w:hAnsi="Arial" w:cs="Arial"/>
          <w:bCs/>
          <w:snapToGrid/>
          <w:sz w:val="22"/>
          <w:szCs w:val="22"/>
          <w:lang w:val="hr-HR" w:eastAsia="de-DE"/>
        </w:rPr>
        <w:t xml:space="preserve">koje provode udruge na području </w:t>
      </w:r>
    </w:p>
    <w:p w14:paraId="11154817" w14:textId="4D9C5DB4" w:rsidR="007C3E0C" w:rsidRPr="00833D19" w:rsidRDefault="00A64E44" w:rsidP="00A64E44">
      <w:pPr>
        <w:pStyle w:val="SubTitle2"/>
        <w:spacing w:after="0"/>
        <w:rPr>
          <w:rFonts w:ascii="Arial" w:hAnsi="Arial" w:cs="Arial"/>
          <w:bCs/>
          <w:snapToGrid/>
          <w:sz w:val="22"/>
          <w:szCs w:val="22"/>
          <w:lang w:val="hr-HR" w:eastAsia="de-DE"/>
        </w:rPr>
      </w:pPr>
      <w:r w:rsidRPr="00833D19">
        <w:rPr>
          <w:rFonts w:ascii="Arial" w:hAnsi="Arial" w:cs="Arial"/>
          <w:bCs/>
          <w:snapToGrid/>
          <w:sz w:val="22"/>
          <w:szCs w:val="22"/>
          <w:lang w:val="hr-HR" w:eastAsia="de-DE"/>
        </w:rPr>
        <w:t xml:space="preserve">Općine </w:t>
      </w:r>
      <w:r w:rsidR="00662F5C" w:rsidRPr="00833D19">
        <w:rPr>
          <w:rFonts w:ascii="Arial" w:hAnsi="Arial" w:cs="Arial"/>
          <w:bCs/>
          <w:snapToGrid/>
          <w:sz w:val="22"/>
          <w:szCs w:val="22"/>
          <w:lang w:val="hr-HR" w:eastAsia="de-DE"/>
        </w:rPr>
        <w:t>Motovun</w:t>
      </w:r>
      <w:r w:rsidR="00D725BD">
        <w:rPr>
          <w:rFonts w:ascii="Arial" w:hAnsi="Arial" w:cs="Arial"/>
          <w:bCs/>
          <w:snapToGrid/>
          <w:sz w:val="22"/>
          <w:szCs w:val="22"/>
          <w:lang w:val="hr-HR" w:eastAsia="de-DE"/>
        </w:rPr>
        <w:t>-Montona</w:t>
      </w:r>
      <w:r w:rsidRPr="00833D19">
        <w:rPr>
          <w:rFonts w:ascii="Arial" w:hAnsi="Arial" w:cs="Arial"/>
          <w:bCs/>
          <w:snapToGrid/>
          <w:sz w:val="22"/>
          <w:szCs w:val="22"/>
          <w:lang w:val="hr-HR" w:eastAsia="de-DE"/>
        </w:rPr>
        <w:t xml:space="preserve"> u </w:t>
      </w:r>
      <w:r w:rsidR="00AC6450" w:rsidRPr="00833D19">
        <w:rPr>
          <w:rFonts w:ascii="Arial" w:hAnsi="Arial" w:cs="Arial"/>
          <w:bCs/>
          <w:snapToGrid/>
          <w:sz w:val="22"/>
          <w:szCs w:val="22"/>
          <w:lang w:val="hr-HR" w:eastAsia="de-DE"/>
        </w:rPr>
        <w:t>20</w:t>
      </w:r>
      <w:r w:rsidR="00833D19" w:rsidRPr="00833D19">
        <w:rPr>
          <w:rFonts w:ascii="Arial" w:hAnsi="Arial" w:cs="Arial"/>
          <w:bCs/>
          <w:snapToGrid/>
          <w:sz w:val="22"/>
          <w:szCs w:val="22"/>
          <w:lang w:val="hr-HR" w:eastAsia="de-DE"/>
        </w:rPr>
        <w:t>2</w:t>
      </w:r>
      <w:r w:rsidR="000D7E22">
        <w:rPr>
          <w:rFonts w:ascii="Arial" w:hAnsi="Arial" w:cs="Arial"/>
          <w:bCs/>
          <w:snapToGrid/>
          <w:sz w:val="22"/>
          <w:szCs w:val="22"/>
          <w:lang w:val="hr-HR" w:eastAsia="de-DE"/>
        </w:rPr>
        <w:t>6</w:t>
      </w:r>
      <w:r w:rsidR="00AC6450" w:rsidRPr="00833D19">
        <w:rPr>
          <w:rFonts w:ascii="Arial" w:hAnsi="Arial" w:cs="Arial"/>
          <w:bCs/>
          <w:snapToGrid/>
          <w:sz w:val="22"/>
          <w:szCs w:val="22"/>
          <w:lang w:val="hr-HR" w:eastAsia="de-DE"/>
        </w:rPr>
        <w:t>.</w:t>
      </w:r>
      <w:r w:rsidRPr="00833D19">
        <w:rPr>
          <w:rFonts w:ascii="Arial" w:hAnsi="Arial" w:cs="Arial"/>
          <w:bCs/>
          <w:snapToGrid/>
          <w:sz w:val="22"/>
          <w:szCs w:val="22"/>
          <w:lang w:val="hr-HR" w:eastAsia="de-DE"/>
        </w:rPr>
        <w:t xml:space="preserve"> godini</w:t>
      </w:r>
    </w:p>
    <w:p w14:paraId="787B6342" w14:textId="77777777" w:rsidR="00803B8E" w:rsidRPr="00833D19" w:rsidRDefault="00803B8E" w:rsidP="003D4905">
      <w:pPr>
        <w:pStyle w:val="SubTitle2"/>
        <w:spacing w:after="0"/>
        <w:rPr>
          <w:rFonts w:ascii="Arial" w:hAnsi="Arial" w:cs="Arial"/>
          <w:bCs/>
          <w:snapToGrid/>
          <w:sz w:val="22"/>
          <w:szCs w:val="22"/>
          <w:lang w:val="hr-HR" w:eastAsia="de-DE"/>
        </w:rPr>
      </w:pPr>
    </w:p>
    <w:tbl>
      <w:tblPr>
        <w:tblW w:w="0" w:type="auto"/>
        <w:tblInd w:w="3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</w:tblGrid>
      <w:tr w:rsidR="00733055" w:rsidRPr="00833D19" w14:paraId="64B036D7" w14:textId="77777777" w:rsidTr="00733055">
        <w:trPr>
          <w:trHeight w:val="480"/>
        </w:trPr>
        <w:tc>
          <w:tcPr>
            <w:tcW w:w="3240" w:type="dxa"/>
          </w:tcPr>
          <w:p w14:paraId="309BD111" w14:textId="77777777" w:rsidR="00733055" w:rsidRPr="00833D19" w:rsidRDefault="00733055" w:rsidP="00733055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hr-HR"/>
              </w:rPr>
            </w:pPr>
            <w:r w:rsidRPr="00833D19">
              <w:rPr>
                <w:rFonts w:ascii="Arial" w:hAnsi="Arial" w:cs="Arial"/>
                <w:b w:val="0"/>
                <w:sz w:val="22"/>
                <w:szCs w:val="22"/>
                <w:lang w:val="hr-HR"/>
              </w:rPr>
              <w:t>Opisni obrazac prijave</w:t>
            </w:r>
          </w:p>
        </w:tc>
      </w:tr>
    </w:tbl>
    <w:p w14:paraId="5734C2C0" w14:textId="77777777" w:rsidR="00AC6450" w:rsidRPr="00833D19" w:rsidRDefault="00AC6450" w:rsidP="007C3E0C">
      <w:pPr>
        <w:pStyle w:val="SubTitle2"/>
        <w:spacing w:after="0"/>
        <w:rPr>
          <w:rFonts w:ascii="Arial" w:hAnsi="Arial" w:cs="Arial"/>
          <w:sz w:val="22"/>
          <w:szCs w:val="2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16666D" w:rsidRPr="00833D19" w14:paraId="4BF25E38" w14:textId="77777777" w:rsidTr="00102115">
        <w:trPr>
          <w:jc w:val="center"/>
        </w:trPr>
        <w:tc>
          <w:tcPr>
            <w:tcW w:w="7229" w:type="dxa"/>
          </w:tcPr>
          <w:p w14:paraId="1E202821" w14:textId="77777777" w:rsidR="0016666D" w:rsidRPr="00833D19" w:rsidRDefault="004D16D0" w:rsidP="00ED00BF">
            <w:pPr>
              <w:pStyle w:val="SubTitle2"/>
              <w:spacing w:after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833D19">
              <w:rPr>
                <w:rFonts w:ascii="Arial" w:hAnsi="Arial" w:cs="Arial"/>
                <w:sz w:val="22"/>
                <w:szCs w:val="22"/>
                <w:lang w:val="hr-HR"/>
              </w:rPr>
              <w:t xml:space="preserve">Naziv </w:t>
            </w:r>
            <w:r w:rsidR="0016666D" w:rsidRPr="00833D19">
              <w:rPr>
                <w:rFonts w:ascii="Arial" w:hAnsi="Arial" w:cs="Arial"/>
                <w:sz w:val="22"/>
                <w:szCs w:val="22"/>
                <w:lang w:val="hr-HR"/>
              </w:rPr>
              <w:t>udruge</w:t>
            </w:r>
          </w:p>
          <w:p w14:paraId="52B02E70" w14:textId="77777777" w:rsidR="00521C42" w:rsidRPr="00833D19" w:rsidRDefault="004D16D0" w:rsidP="006824E8">
            <w:pPr>
              <w:pStyle w:val="SubTitle2"/>
              <w:spacing w:after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833D19">
              <w:rPr>
                <w:rFonts w:ascii="Arial" w:hAnsi="Arial" w:cs="Arial"/>
                <w:sz w:val="22"/>
                <w:szCs w:val="22"/>
                <w:lang w:val="hr-HR"/>
              </w:rPr>
              <w:t>(popunjava podnositelj prijave</w:t>
            </w:r>
            <w:r w:rsidR="006824E8" w:rsidRPr="00833D19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</w:tr>
      <w:tr w:rsidR="0016666D" w:rsidRPr="00833D19" w14:paraId="6CFF3DA5" w14:textId="77777777" w:rsidTr="00102115">
        <w:trPr>
          <w:jc w:val="center"/>
        </w:trPr>
        <w:tc>
          <w:tcPr>
            <w:tcW w:w="7229" w:type="dxa"/>
          </w:tcPr>
          <w:p w14:paraId="2C157AE3" w14:textId="77777777" w:rsidR="0016666D" w:rsidRPr="00833D19" w:rsidRDefault="0016666D" w:rsidP="00ED00BF">
            <w:pPr>
              <w:pStyle w:val="SubTitle2"/>
              <w:spacing w:after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4F18298F" w14:textId="77777777" w:rsidR="0016666D" w:rsidRPr="00833D19" w:rsidRDefault="0016666D" w:rsidP="00ED00BF">
            <w:pPr>
              <w:pStyle w:val="SubTitle2"/>
              <w:spacing w:after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14:paraId="16ECD5F6" w14:textId="77777777" w:rsidR="002E1CF2" w:rsidRDefault="002E1CF2" w:rsidP="00733055">
      <w:pPr>
        <w:pStyle w:val="SubTitle1"/>
        <w:spacing w:after="0"/>
        <w:rPr>
          <w:rFonts w:ascii="Arial" w:hAnsi="Arial" w:cs="Arial"/>
          <w:b w:val="0"/>
          <w:sz w:val="22"/>
          <w:szCs w:val="22"/>
          <w:lang w:val="hr-HR"/>
        </w:rPr>
      </w:pPr>
    </w:p>
    <w:p w14:paraId="16D8EAF4" w14:textId="77777777" w:rsidR="00037C2B" w:rsidRPr="00037C2B" w:rsidRDefault="00037C2B" w:rsidP="00037C2B">
      <w:pPr>
        <w:pStyle w:val="SubTitle2"/>
        <w:rPr>
          <w:lang w:val="hr-HR"/>
        </w:rPr>
      </w:pPr>
    </w:p>
    <w:p w14:paraId="1ABA490B" w14:textId="77777777" w:rsidR="00733055" w:rsidRPr="00833D19" w:rsidRDefault="00733055" w:rsidP="00733055">
      <w:pPr>
        <w:pStyle w:val="SubTitle2"/>
        <w:jc w:val="left"/>
        <w:rPr>
          <w:rFonts w:ascii="Arial" w:hAnsi="Arial" w:cs="Arial"/>
          <w:sz w:val="22"/>
          <w:szCs w:val="22"/>
          <w:u w:val="single"/>
          <w:lang w:val="hr-HR"/>
        </w:rPr>
      </w:pPr>
      <w:r w:rsidRPr="00833D19">
        <w:rPr>
          <w:rFonts w:ascii="Arial" w:hAnsi="Arial" w:cs="Arial"/>
          <w:sz w:val="22"/>
          <w:szCs w:val="22"/>
          <w:u w:val="single"/>
          <w:lang w:val="hr-HR"/>
        </w:rPr>
        <w:t>PRIORITETNO PODRUČJE (OBAVEZNO NAZNAČITE):</w:t>
      </w:r>
    </w:p>
    <w:p w14:paraId="7790D986" w14:textId="77777777" w:rsidR="00662F5C" w:rsidRPr="00833D19" w:rsidRDefault="00662F5C" w:rsidP="00662F5C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833D19">
        <w:rPr>
          <w:rFonts w:ascii="Arial" w:hAnsi="Arial" w:cs="Arial"/>
        </w:rPr>
        <w:t>Razvoj civilnog društva</w:t>
      </w:r>
      <w:r w:rsidRPr="00833D19">
        <w:rPr>
          <w:rFonts w:ascii="Arial" w:hAnsi="Arial" w:cs="Arial"/>
        </w:rPr>
        <w:tab/>
      </w:r>
    </w:p>
    <w:p w14:paraId="0AF5E22B" w14:textId="77777777" w:rsidR="00662F5C" w:rsidRPr="00833D19" w:rsidRDefault="00662F5C" w:rsidP="00662F5C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833D19">
        <w:rPr>
          <w:rFonts w:ascii="Arial" w:hAnsi="Arial" w:cs="Arial"/>
        </w:rPr>
        <w:t>Kultura</w:t>
      </w:r>
      <w:r w:rsidRPr="00833D19">
        <w:rPr>
          <w:rFonts w:ascii="Arial" w:hAnsi="Arial" w:cs="Arial"/>
        </w:rPr>
        <w:tab/>
      </w:r>
    </w:p>
    <w:p w14:paraId="15F24219" w14:textId="77777777" w:rsidR="00662F5C" w:rsidRPr="00833D19" w:rsidRDefault="00662F5C" w:rsidP="00662F5C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833D19">
        <w:rPr>
          <w:rFonts w:ascii="Arial" w:hAnsi="Arial" w:cs="Arial"/>
        </w:rPr>
        <w:t>Sport i rekreacija</w:t>
      </w:r>
      <w:r w:rsidRPr="00833D19">
        <w:rPr>
          <w:rFonts w:ascii="Arial" w:hAnsi="Arial" w:cs="Arial"/>
        </w:rPr>
        <w:tab/>
      </w:r>
    </w:p>
    <w:p w14:paraId="09DE6E96" w14:textId="77777777" w:rsidR="00662F5C" w:rsidRPr="00833D19" w:rsidRDefault="00662F5C" w:rsidP="00662F5C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833D19">
        <w:rPr>
          <w:rFonts w:ascii="Arial" w:hAnsi="Arial" w:cs="Arial"/>
        </w:rPr>
        <w:t>Socijalna skrb</w:t>
      </w:r>
      <w:r w:rsidRPr="00833D19">
        <w:rPr>
          <w:rFonts w:ascii="Arial" w:hAnsi="Arial" w:cs="Arial"/>
        </w:rPr>
        <w:tab/>
      </w:r>
    </w:p>
    <w:p w14:paraId="35451821" w14:textId="77777777" w:rsidR="00733055" w:rsidRPr="00833D19" w:rsidRDefault="00733055" w:rsidP="00733055">
      <w:pPr>
        <w:pStyle w:val="SubTitle2"/>
        <w:jc w:val="left"/>
        <w:rPr>
          <w:rFonts w:ascii="Arial" w:hAnsi="Arial" w:cs="Arial"/>
          <w:sz w:val="22"/>
          <w:szCs w:val="22"/>
          <w:u w:val="single"/>
          <w:lang w:val="hr-HR"/>
        </w:rPr>
      </w:pPr>
      <w:r w:rsidRPr="00833D19">
        <w:rPr>
          <w:rFonts w:ascii="Arial" w:hAnsi="Arial" w:cs="Arial"/>
          <w:sz w:val="22"/>
          <w:szCs w:val="22"/>
          <w:u w:val="single"/>
          <w:lang w:val="hr-HR"/>
        </w:rPr>
        <w:t>VRSTA PRIJAVE (OBAVEZNO OZNAČITE):</w:t>
      </w:r>
    </w:p>
    <w:p w14:paraId="36BB8733" w14:textId="77777777" w:rsidR="00733055" w:rsidRPr="00833D19" w:rsidRDefault="00733055" w:rsidP="00733055">
      <w:pPr>
        <w:pStyle w:val="SubTitle2"/>
        <w:jc w:val="left"/>
        <w:rPr>
          <w:rFonts w:ascii="Arial" w:hAnsi="Arial" w:cs="Arial"/>
          <w:sz w:val="22"/>
          <w:szCs w:val="22"/>
          <w:lang w:val="hr-HR"/>
        </w:rPr>
      </w:pPr>
      <w:r w:rsidRPr="00833D19">
        <w:rPr>
          <w:rFonts w:ascii="Arial" w:hAnsi="Arial" w:cs="Arial"/>
          <w:sz w:val="22"/>
          <w:szCs w:val="22"/>
          <w:lang w:val="hr-HR"/>
        </w:rPr>
        <w:t>1. Program</w:t>
      </w:r>
    </w:p>
    <w:p w14:paraId="533E87DE" w14:textId="77777777" w:rsidR="00733055" w:rsidRPr="00833D19" w:rsidRDefault="00733055" w:rsidP="00733055">
      <w:pPr>
        <w:pStyle w:val="SubTitle2"/>
        <w:jc w:val="left"/>
        <w:rPr>
          <w:rFonts w:ascii="Arial" w:hAnsi="Arial" w:cs="Arial"/>
          <w:sz w:val="22"/>
          <w:szCs w:val="22"/>
          <w:lang w:val="hr-HR"/>
        </w:rPr>
      </w:pPr>
      <w:r w:rsidRPr="00833D19">
        <w:rPr>
          <w:rFonts w:ascii="Arial" w:hAnsi="Arial" w:cs="Arial"/>
          <w:sz w:val="22"/>
          <w:szCs w:val="22"/>
          <w:lang w:val="hr-HR"/>
        </w:rPr>
        <w:t>2. Projekt</w:t>
      </w:r>
    </w:p>
    <w:p w14:paraId="20EF2F69" w14:textId="77777777" w:rsidR="00635F61" w:rsidRDefault="00733055" w:rsidP="00733055">
      <w:pPr>
        <w:pStyle w:val="SubTitle2"/>
        <w:jc w:val="left"/>
        <w:rPr>
          <w:rFonts w:ascii="Arial" w:hAnsi="Arial" w:cs="Arial"/>
          <w:sz w:val="22"/>
          <w:szCs w:val="22"/>
          <w:lang w:val="hr-HR"/>
        </w:rPr>
      </w:pPr>
      <w:r w:rsidRPr="00833D19">
        <w:rPr>
          <w:rFonts w:ascii="Arial" w:hAnsi="Arial" w:cs="Arial"/>
          <w:sz w:val="22"/>
          <w:szCs w:val="22"/>
          <w:lang w:val="hr-HR"/>
        </w:rPr>
        <w:t>3. Manifestacija</w:t>
      </w:r>
    </w:p>
    <w:p w14:paraId="12FA87DE" w14:textId="77777777" w:rsidR="00037C2B" w:rsidRPr="00833D19" w:rsidRDefault="00037C2B" w:rsidP="00733055">
      <w:pPr>
        <w:pStyle w:val="SubTitle2"/>
        <w:jc w:val="left"/>
        <w:rPr>
          <w:rFonts w:ascii="Arial" w:hAnsi="Arial" w:cs="Arial"/>
          <w:sz w:val="22"/>
          <w:szCs w:val="22"/>
          <w:lang w:val="hr-HR"/>
        </w:rPr>
      </w:pPr>
    </w:p>
    <w:p w14:paraId="303B1662" w14:textId="77777777" w:rsidR="002E1CF2" w:rsidRPr="00833D19" w:rsidRDefault="002E1CF2" w:rsidP="00635F61">
      <w:pPr>
        <w:spacing w:after="0"/>
        <w:ind w:hanging="13"/>
        <w:jc w:val="center"/>
        <w:rPr>
          <w:rFonts w:ascii="Arial" w:eastAsia="Arial Unicode MS" w:hAnsi="Arial" w:cs="Arial"/>
          <w:b/>
          <w:bCs/>
        </w:rPr>
      </w:pPr>
      <w:r w:rsidRPr="00833D19">
        <w:rPr>
          <w:rFonts w:ascii="Arial" w:eastAsia="Arial Unicode MS" w:hAnsi="Arial" w:cs="Arial"/>
          <w:b/>
          <w:bCs/>
        </w:rPr>
        <w:t>Molimo da obrazac popunite korištenjem računala te da</w:t>
      </w:r>
    </w:p>
    <w:p w14:paraId="65D6730F" w14:textId="77777777" w:rsidR="002E1CF2" w:rsidRPr="00833D19" w:rsidRDefault="002E1CF2" w:rsidP="00635F61">
      <w:pPr>
        <w:spacing w:after="0"/>
        <w:ind w:hanging="13"/>
        <w:jc w:val="center"/>
        <w:rPr>
          <w:rFonts w:ascii="Arial" w:eastAsia="Arial Unicode MS" w:hAnsi="Arial" w:cs="Arial"/>
          <w:b/>
          <w:bCs/>
        </w:rPr>
      </w:pPr>
      <w:r w:rsidRPr="00833D19">
        <w:rPr>
          <w:rFonts w:ascii="Arial" w:eastAsia="Arial Unicode MS" w:hAnsi="Arial" w:cs="Arial"/>
          <w:b/>
          <w:bCs/>
        </w:rPr>
        <w:t>prije popunjavanja pročitate Upute za prijavitelje</w:t>
      </w:r>
      <w:r w:rsidR="00AC6450" w:rsidRPr="00833D19">
        <w:rPr>
          <w:rFonts w:ascii="Arial" w:eastAsia="Arial Unicode MS" w:hAnsi="Arial" w:cs="Arial"/>
          <w:b/>
          <w:bCs/>
        </w:rPr>
        <w:t>.</w:t>
      </w:r>
    </w:p>
    <w:p w14:paraId="6F08EEE6" w14:textId="77777777" w:rsidR="00205F58" w:rsidRPr="00833D19" w:rsidRDefault="00205F58" w:rsidP="00635F61">
      <w:pPr>
        <w:spacing w:after="0"/>
        <w:ind w:hanging="13"/>
        <w:jc w:val="center"/>
        <w:rPr>
          <w:rFonts w:ascii="Arial" w:eastAsia="Arial Unicode MS" w:hAnsi="Arial" w:cs="Arial"/>
          <w:b/>
          <w:bCs/>
        </w:rPr>
      </w:pPr>
    </w:p>
    <w:p w14:paraId="44C1CF56" w14:textId="77777777" w:rsidR="00AC6450" w:rsidRPr="00833D19" w:rsidRDefault="00AC6450" w:rsidP="00635F61">
      <w:pPr>
        <w:spacing w:after="0"/>
        <w:ind w:hanging="13"/>
        <w:jc w:val="center"/>
        <w:rPr>
          <w:rFonts w:ascii="Arial" w:eastAsia="Arial Unicode MS" w:hAnsi="Arial" w:cs="Arial"/>
          <w:b/>
          <w:bCs/>
        </w:rPr>
      </w:pPr>
    </w:p>
    <w:tbl>
      <w:tblPr>
        <w:tblW w:w="931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20"/>
        <w:gridCol w:w="231"/>
        <w:gridCol w:w="333"/>
        <w:gridCol w:w="1467"/>
        <w:gridCol w:w="1125"/>
        <w:gridCol w:w="90"/>
        <w:gridCol w:w="582"/>
        <w:gridCol w:w="989"/>
        <w:gridCol w:w="144"/>
        <w:gridCol w:w="455"/>
        <w:gridCol w:w="110"/>
        <w:gridCol w:w="102"/>
        <w:gridCol w:w="387"/>
        <w:gridCol w:w="122"/>
        <w:gridCol w:w="290"/>
        <w:gridCol w:w="667"/>
        <w:gridCol w:w="98"/>
        <w:gridCol w:w="537"/>
        <w:gridCol w:w="517"/>
        <w:gridCol w:w="682"/>
      </w:tblGrid>
      <w:tr w:rsidR="00CC6851" w:rsidRPr="00833D19" w14:paraId="71DBA7F4" w14:textId="77777777" w:rsidTr="0010211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BF1BA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833D19">
              <w:rPr>
                <w:rFonts w:ascii="Arial" w:eastAsia="Times New Roman" w:hAnsi="Arial" w:cs="Arial"/>
                <w:b/>
              </w:rPr>
              <w:br w:type="page"/>
            </w:r>
            <w:r w:rsidRPr="00833D19">
              <w:rPr>
                <w:rFonts w:ascii="Arial" w:eastAsia="Arial Unicode MS" w:hAnsi="Arial" w:cs="Arial"/>
                <w:b/>
              </w:rPr>
              <w:t>I.</w:t>
            </w:r>
          </w:p>
        </w:tc>
        <w:tc>
          <w:tcPr>
            <w:tcW w:w="894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56475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 w:rsidRPr="00833D19">
              <w:rPr>
                <w:rFonts w:ascii="Arial" w:eastAsia="Arial Unicode MS" w:hAnsi="Arial" w:cs="Arial"/>
                <w:b/>
              </w:rPr>
              <w:t>OSNOVNI PODACI O ORGANIZACIJI – PRIJAVITELJU PROGRAMA</w:t>
            </w:r>
            <w:r w:rsidR="00373EF1" w:rsidRPr="00833D19">
              <w:rPr>
                <w:rFonts w:ascii="Arial" w:eastAsia="Arial Unicode MS" w:hAnsi="Arial" w:cs="Arial"/>
                <w:b/>
              </w:rPr>
              <w:t xml:space="preserve"> ILI PROJEKTA</w:t>
            </w:r>
          </w:p>
        </w:tc>
      </w:tr>
      <w:tr w:rsidR="00CC6851" w:rsidRPr="00833D19" w14:paraId="15FCE1A1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73879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1.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FCE451B" w14:textId="77777777" w:rsidR="00CC6851" w:rsidRPr="00833D19" w:rsidRDefault="00CC6851" w:rsidP="0045389F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Naziv udruge</w:t>
            </w:r>
            <w:r w:rsidR="00803B8E" w:rsidRPr="00833D19">
              <w:rPr>
                <w:rFonts w:ascii="Arial" w:eastAsia="Arial Unicode MS" w:hAnsi="Arial" w:cs="Arial"/>
              </w:rPr>
              <w:t>/OCD</w:t>
            </w:r>
          </w:p>
        </w:tc>
        <w:tc>
          <w:tcPr>
            <w:tcW w:w="57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2422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2C852207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89696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2.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4465BBB4" w14:textId="77777777" w:rsidR="00CC6851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  <w:i/>
              </w:rPr>
            </w:pPr>
            <w:r w:rsidRPr="00833D19">
              <w:rPr>
                <w:rFonts w:ascii="Arial" w:eastAsia="Arial Unicode MS" w:hAnsi="Arial" w:cs="Arial"/>
              </w:rPr>
              <w:t xml:space="preserve">Sjedište i adresa </w:t>
            </w:r>
          </w:p>
          <w:p w14:paraId="0DDEBF9C" w14:textId="77777777" w:rsidR="00F57A36" w:rsidRPr="00833D19" w:rsidRDefault="00F57A36" w:rsidP="00F57A36">
            <w:pPr>
              <w:snapToGrid w:val="0"/>
              <w:spacing w:after="0" w:line="240" w:lineRule="auto"/>
              <w:rPr>
                <w:rFonts w:ascii="Arial" w:eastAsia="Arial Unicode MS" w:hAnsi="Arial" w:cs="Arial"/>
                <w:i/>
              </w:rPr>
            </w:pPr>
            <w:r>
              <w:rPr>
                <w:rFonts w:ascii="Arial" w:eastAsia="Arial Unicode MS" w:hAnsi="Arial" w:cs="Arial"/>
                <w:i/>
              </w:rPr>
              <w:t>(ako je sjedište u Općini Motovun, obavezno upisati od  koje godine)</w:t>
            </w:r>
          </w:p>
        </w:tc>
        <w:tc>
          <w:tcPr>
            <w:tcW w:w="57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87A2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77F23ED8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727A9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3.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18392BF4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Poštanski broj i sjedište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7F3E6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4AA9B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4.</w:t>
            </w:r>
          </w:p>
        </w:tc>
        <w:tc>
          <w:tcPr>
            <w:tcW w:w="101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881ACF1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Županija</w:t>
            </w:r>
          </w:p>
        </w:tc>
        <w:tc>
          <w:tcPr>
            <w:tcW w:w="2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489A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0B3BB740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1CAE6" w14:textId="77777777" w:rsidR="00CC6851" w:rsidRPr="00833D19" w:rsidRDefault="00653242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5</w:t>
            </w:r>
            <w:r w:rsidR="00CC6851" w:rsidRPr="00833D19"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9B198B7" w14:textId="77777777" w:rsidR="00CC6851" w:rsidRPr="00833D19" w:rsidRDefault="0044407C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  <w:i/>
              </w:rPr>
            </w:pPr>
            <w:r w:rsidRPr="00833D19">
              <w:rPr>
                <w:rFonts w:ascii="Arial" w:eastAsia="Arial Unicode MS" w:hAnsi="Arial" w:cs="Arial"/>
              </w:rPr>
              <w:t xml:space="preserve">Ime i prezime </w:t>
            </w:r>
            <w:r w:rsidR="00CC6851" w:rsidRPr="00833D19">
              <w:rPr>
                <w:rFonts w:ascii="Arial" w:eastAsia="Arial Unicode MS" w:hAnsi="Arial" w:cs="Arial"/>
              </w:rPr>
              <w:t xml:space="preserve">osobe ovlaštene za zastupanje i dužnost koju obavlja </w:t>
            </w:r>
          </w:p>
        </w:tc>
        <w:tc>
          <w:tcPr>
            <w:tcW w:w="57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A968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013B4F7D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1DC22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6.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596BB93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Telefon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6CB38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F14DD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7.</w:t>
            </w:r>
          </w:p>
        </w:tc>
        <w:tc>
          <w:tcPr>
            <w:tcW w:w="177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3A601CF4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Mobitel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9F19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74FF4570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513DF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8.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4FB84B52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Telefaks</w:t>
            </w:r>
          </w:p>
        </w:tc>
        <w:tc>
          <w:tcPr>
            <w:tcW w:w="2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E7103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51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7354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2F8127C8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7D76C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9.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DAFF5EB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Adresa e-pošte</w:t>
            </w:r>
          </w:p>
        </w:tc>
        <w:tc>
          <w:tcPr>
            <w:tcW w:w="57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0E3D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2D9FBC1D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FF389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10.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128E7403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Internetska stranica</w:t>
            </w:r>
          </w:p>
        </w:tc>
        <w:tc>
          <w:tcPr>
            <w:tcW w:w="57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5521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4E31A341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07861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11.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11704E6" w14:textId="77777777" w:rsidR="00CC6851" w:rsidRPr="00833D19" w:rsidRDefault="00CC6851" w:rsidP="00574734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Godina osn</w:t>
            </w:r>
            <w:r w:rsidR="00574734">
              <w:rPr>
                <w:rFonts w:ascii="Arial" w:eastAsia="Arial Unicode MS" w:hAnsi="Arial" w:cs="Arial"/>
              </w:rPr>
              <w:t>ivanja</w:t>
            </w:r>
          </w:p>
        </w:tc>
        <w:tc>
          <w:tcPr>
            <w:tcW w:w="57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8EFE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4F8857B5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0D917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 xml:space="preserve">12. 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5A53772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Datum i godina upisa u matični registar</w:t>
            </w:r>
          </w:p>
        </w:tc>
        <w:tc>
          <w:tcPr>
            <w:tcW w:w="1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D066D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C60BC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13.</w:t>
            </w:r>
          </w:p>
        </w:tc>
        <w:tc>
          <w:tcPr>
            <w:tcW w:w="1666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17DDAC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Registarski broj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CD01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102115" w:rsidRPr="00833D19" w14:paraId="628266D6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9AB5F" w14:textId="77777777" w:rsidR="00102115" w:rsidRPr="00833D19" w:rsidRDefault="00102115" w:rsidP="00102115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14.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6E503593" w14:textId="77777777" w:rsidR="00102115" w:rsidRPr="00833D19" w:rsidRDefault="00102115" w:rsidP="00102115">
            <w:pPr>
              <w:snapToGrid w:val="0"/>
              <w:spacing w:after="0" w:line="240" w:lineRule="auto"/>
              <w:ind w:left="18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Registriran pri (naziv registracijskog tijela)</w:t>
            </w:r>
          </w:p>
        </w:tc>
        <w:tc>
          <w:tcPr>
            <w:tcW w:w="2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42EFB" w14:textId="77777777" w:rsidR="00102115" w:rsidRPr="00833D19" w:rsidRDefault="00102115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204A" w14:textId="77777777" w:rsidR="00102115" w:rsidRPr="00833D19" w:rsidRDefault="00102115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67909D76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0032C" w14:textId="77777777" w:rsidR="00CC6851" w:rsidRPr="00833D19" w:rsidRDefault="00CC6851" w:rsidP="00182E3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1</w:t>
            </w:r>
            <w:r w:rsidR="00102115" w:rsidRPr="00833D19">
              <w:rPr>
                <w:rFonts w:ascii="Arial" w:eastAsia="Arial Unicode MS" w:hAnsi="Arial" w:cs="Arial"/>
              </w:rPr>
              <w:t>5</w:t>
            </w:r>
            <w:r w:rsidRPr="00833D19"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E768A3F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Broj žiro-računa i naziv banke (IBAN)</w:t>
            </w:r>
          </w:p>
        </w:tc>
        <w:tc>
          <w:tcPr>
            <w:tcW w:w="57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75DF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10BB17CA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5B393" w14:textId="77777777" w:rsidR="00CC6851" w:rsidRPr="00833D19" w:rsidRDefault="00CC6851" w:rsidP="00182E3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1</w:t>
            </w:r>
            <w:r w:rsidR="00102115" w:rsidRPr="00833D19">
              <w:rPr>
                <w:rFonts w:ascii="Arial" w:eastAsia="Arial Unicode MS" w:hAnsi="Arial" w:cs="Arial"/>
              </w:rPr>
              <w:t>6</w:t>
            </w:r>
            <w:r w:rsidRPr="00833D19"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9F6E3F9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  <w:i/>
              </w:rPr>
            </w:pPr>
            <w:r w:rsidRPr="00833D19">
              <w:rPr>
                <w:rFonts w:ascii="Arial" w:eastAsia="Arial Unicode MS" w:hAnsi="Arial" w:cs="Arial"/>
              </w:rPr>
              <w:t xml:space="preserve">OIB </w:t>
            </w:r>
            <w:r w:rsidRPr="00833D19">
              <w:rPr>
                <w:rFonts w:ascii="Arial" w:eastAsia="Arial Unicode MS" w:hAnsi="Arial" w:cs="Arial"/>
                <w:i/>
              </w:rPr>
              <w:t>(osobni identifikacijski broj)</w:t>
            </w:r>
          </w:p>
        </w:tc>
        <w:tc>
          <w:tcPr>
            <w:tcW w:w="57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8B91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1A3F0D3D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C5940" w14:textId="77777777" w:rsidR="00CC6851" w:rsidRPr="00833D19" w:rsidRDefault="00102115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17</w:t>
            </w:r>
            <w:r w:rsidR="00CC6851" w:rsidRPr="00833D19"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4748E748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  <w:i/>
              </w:rPr>
            </w:pPr>
            <w:r w:rsidRPr="00833D19">
              <w:rPr>
                <w:rFonts w:ascii="Arial" w:eastAsia="Arial Unicode MS" w:hAnsi="Arial" w:cs="Arial"/>
              </w:rPr>
              <w:t xml:space="preserve">RNO </w:t>
            </w:r>
            <w:r w:rsidRPr="00833D19">
              <w:rPr>
                <w:rFonts w:ascii="Arial" w:eastAsia="Arial Unicode MS" w:hAnsi="Arial" w:cs="Arial"/>
                <w:i/>
              </w:rPr>
              <w:t>(broj u Registru neprofitnih organizacija)</w:t>
            </w:r>
          </w:p>
        </w:tc>
        <w:tc>
          <w:tcPr>
            <w:tcW w:w="57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98E3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0E891ABB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BAFA7" w14:textId="77777777" w:rsidR="00CC6851" w:rsidRPr="00833D19" w:rsidRDefault="00CC6851" w:rsidP="00182E3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1</w:t>
            </w:r>
            <w:r w:rsidR="00102115" w:rsidRPr="00833D19">
              <w:rPr>
                <w:rFonts w:ascii="Arial" w:eastAsia="Arial Unicode MS" w:hAnsi="Arial" w:cs="Arial"/>
              </w:rPr>
              <w:t>8</w:t>
            </w:r>
            <w:r w:rsidRPr="00833D19"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4981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0FBE9959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Članstvo u županijskim i</w:t>
            </w:r>
            <w:r w:rsidR="00761DEF" w:rsidRPr="00833D19">
              <w:rPr>
                <w:rFonts w:ascii="Arial" w:eastAsia="Arial Unicode MS" w:hAnsi="Arial" w:cs="Arial"/>
              </w:rPr>
              <w:t xml:space="preserve">li državnim strukovnim savezima </w:t>
            </w:r>
            <w:r w:rsidRPr="00833D19">
              <w:rPr>
                <w:rFonts w:ascii="Arial" w:eastAsia="Arial Unicode MS" w:hAnsi="Arial" w:cs="Arial"/>
                <w:i/>
              </w:rPr>
              <w:t>(navesti kojima)</w:t>
            </w:r>
          </w:p>
        </w:tc>
        <w:tc>
          <w:tcPr>
            <w:tcW w:w="39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B297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2396581C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34389" w14:textId="77777777" w:rsidR="00CC6851" w:rsidRPr="00833D19" w:rsidRDefault="006A44A0" w:rsidP="00182E3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1</w:t>
            </w:r>
            <w:r w:rsidR="00102115" w:rsidRPr="00833D19">
              <w:rPr>
                <w:rFonts w:ascii="Arial" w:eastAsia="Arial Unicode MS" w:hAnsi="Arial" w:cs="Arial"/>
              </w:rPr>
              <w:t>9</w:t>
            </w:r>
            <w:r w:rsidR="00CC6851" w:rsidRPr="00833D19"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894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C32D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 xml:space="preserve">Udio volonterskog angažmana </w:t>
            </w:r>
            <w:r w:rsidR="009D1B9E" w:rsidRPr="00833D19">
              <w:rPr>
                <w:rFonts w:ascii="Arial" w:eastAsia="Arial Unicode MS" w:hAnsi="Arial" w:cs="Arial"/>
              </w:rPr>
              <w:t>(sukladno Zakonu o volonterstvu</w:t>
            </w:r>
            <w:r w:rsidR="0016666D" w:rsidRPr="00833D19">
              <w:rPr>
                <w:rFonts w:ascii="Arial" w:eastAsia="Arial Unicode MS" w:hAnsi="Arial" w:cs="Arial"/>
              </w:rPr>
              <w:t xml:space="preserve">) </w:t>
            </w:r>
            <w:r w:rsidRPr="00833D19">
              <w:rPr>
                <w:rFonts w:ascii="Arial" w:eastAsia="Arial Unicode MS" w:hAnsi="Arial" w:cs="Arial"/>
              </w:rPr>
              <w:t>u organizaciji</w:t>
            </w:r>
          </w:p>
        </w:tc>
      </w:tr>
      <w:tr w:rsidR="00CC6851" w:rsidRPr="00833D19" w14:paraId="395E473C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EFDF1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6035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14:paraId="0F20E33E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a) broj osoba koje volontiraju</w:t>
            </w:r>
          </w:p>
        </w:tc>
        <w:tc>
          <w:tcPr>
            <w:tcW w:w="2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6915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68B4C7D3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FA555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6035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14:paraId="4ED6943B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b) broj sati volonterskog angažmana ostvarenih u prethodnoj  godini</w:t>
            </w:r>
          </w:p>
        </w:tc>
        <w:tc>
          <w:tcPr>
            <w:tcW w:w="2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7A12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39780882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2C7D5" w14:textId="77777777" w:rsidR="00CC6851" w:rsidRPr="00833D19" w:rsidRDefault="00102115" w:rsidP="006A44A0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20</w:t>
            </w:r>
            <w:r w:rsidR="00CC6851" w:rsidRPr="00833D19"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4981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A9942F2" w14:textId="77777777" w:rsidR="00CC6851" w:rsidRPr="00833D19" w:rsidRDefault="00CC6851" w:rsidP="00063C6E">
            <w:pPr>
              <w:snapToGrid w:val="0"/>
              <w:spacing w:after="0" w:line="240" w:lineRule="auto"/>
              <w:rPr>
                <w:rFonts w:ascii="Arial" w:eastAsia="Arial Unicode MS" w:hAnsi="Arial" w:cs="Arial"/>
                <w:i/>
              </w:rPr>
            </w:pPr>
            <w:r w:rsidRPr="00833D19">
              <w:rPr>
                <w:rFonts w:ascii="Arial" w:eastAsia="Arial Unicode MS" w:hAnsi="Arial" w:cs="Arial"/>
              </w:rPr>
              <w:t xml:space="preserve">Broj zaposlenih na dan prijave </w:t>
            </w:r>
            <w:r w:rsidR="00063C6E" w:rsidRPr="00833D19">
              <w:rPr>
                <w:rFonts w:ascii="Arial" w:eastAsia="Arial Unicode MS" w:hAnsi="Arial" w:cs="Arial"/>
              </w:rPr>
              <w:t>programa</w:t>
            </w:r>
            <w:r w:rsidR="00D03A4A" w:rsidRPr="00833D19">
              <w:rPr>
                <w:rFonts w:ascii="Arial" w:eastAsia="Arial Unicode MS" w:hAnsi="Arial" w:cs="Arial"/>
              </w:rPr>
              <w:t xml:space="preserve"> ili projekta</w:t>
            </w:r>
            <w:r w:rsidRPr="00833D19">
              <w:rPr>
                <w:rFonts w:ascii="Arial" w:eastAsia="Arial Unicode MS" w:hAnsi="Arial" w:cs="Arial"/>
              </w:rPr>
              <w:t xml:space="preserve"> </w:t>
            </w:r>
            <w:r w:rsidRPr="00833D19">
              <w:rPr>
                <w:rFonts w:ascii="Arial" w:eastAsia="Arial Unicode MS" w:hAnsi="Arial" w:cs="Arial"/>
                <w:i/>
              </w:rPr>
              <w:t>(upisati broj)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A0E77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na određeno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9A8D3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E65F7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na neodređeno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A139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58748E26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B465B" w14:textId="77777777" w:rsidR="00CC6851" w:rsidRPr="00833D19" w:rsidRDefault="00CC6851" w:rsidP="00182E3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2</w:t>
            </w:r>
            <w:r w:rsidR="00102115" w:rsidRPr="00833D19">
              <w:rPr>
                <w:rFonts w:ascii="Arial" w:eastAsia="Arial Unicode MS" w:hAnsi="Arial" w:cs="Arial"/>
              </w:rPr>
              <w:t>1</w:t>
            </w:r>
            <w:r w:rsidRPr="00833D19"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6157" w:type="dxa"/>
            <w:gridSpan w:val="14"/>
            <w:tcBorders>
              <w:top w:val="single" w:sz="4" w:space="0" w:color="000000"/>
              <w:bottom w:val="single" w:sz="4" w:space="0" w:color="000000"/>
            </w:tcBorders>
          </w:tcPr>
          <w:p w14:paraId="78F6F6CF" w14:textId="77777777" w:rsidR="00CC6851" w:rsidRPr="00833D19" w:rsidRDefault="00CC6851" w:rsidP="006A44A0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Broj osoba koje tijekom godine iz organizacije primaju naknadu</w:t>
            </w:r>
            <w:r w:rsidR="006A44A0" w:rsidRPr="00833D19">
              <w:rPr>
                <w:rFonts w:ascii="Arial" w:eastAsia="Arial Unicode MS" w:hAnsi="Arial" w:cs="Arial"/>
              </w:rPr>
              <w:t xml:space="preserve"> </w:t>
            </w:r>
          </w:p>
        </w:tc>
        <w:tc>
          <w:tcPr>
            <w:tcW w:w="2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56AA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37983243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E3235" w14:textId="77777777" w:rsidR="00CC6851" w:rsidRPr="00833D19" w:rsidRDefault="00CC6851" w:rsidP="00182E3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2</w:t>
            </w:r>
            <w:r w:rsidR="00102115" w:rsidRPr="00833D19">
              <w:rPr>
                <w:rFonts w:ascii="Arial" w:eastAsia="Arial Unicode MS" w:hAnsi="Arial" w:cs="Arial"/>
              </w:rPr>
              <w:t>2</w:t>
            </w:r>
            <w:r w:rsidRPr="00833D19"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894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CC09" w14:textId="77777777" w:rsidR="00CC6851" w:rsidRPr="00833D19" w:rsidRDefault="009D1B9E" w:rsidP="00430179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 xml:space="preserve">Podaci o korištenju </w:t>
            </w:r>
            <w:r w:rsidR="00F823D1" w:rsidRPr="00833D19">
              <w:rPr>
                <w:rFonts w:ascii="Arial" w:eastAsia="Arial Unicode MS" w:hAnsi="Arial" w:cs="Arial"/>
              </w:rPr>
              <w:t>općinskih</w:t>
            </w:r>
            <w:r w:rsidRPr="00833D19">
              <w:rPr>
                <w:rFonts w:ascii="Arial" w:eastAsia="Arial Unicode MS" w:hAnsi="Arial" w:cs="Arial"/>
              </w:rPr>
              <w:t xml:space="preserve"> objekata</w:t>
            </w:r>
          </w:p>
        </w:tc>
      </w:tr>
      <w:tr w:rsidR="00ED3834" w:rsidRPr="00833D19" w14:paraId="2F332D47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D08A2" w14:textId="77777777" w:rsidR="00ED3834" w:rsidRPr="00833D19" w:rsidRDefault="00ED3834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D115F4" w14:textId="77777777" w:rsidR="00ED3834" w:rsidRPr="00833D19" w:rsidRDefault="00ED3834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a)</w:t>
            </w:r>
          </w:p>
        </w:tc>
        <w:tc>
          <w:tcPr>
            <w:tcW w:w="473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78440914" w14:textId="77777777" w:rsidR="00ED3834" w:rsidRPr="00833D19" w:rsidRDefault="00ED3834" w:rsidP="00F823D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 xml:space="preserve">Da li udruga koristi </w:t>
            </w:r>
            <w:r w:rsidR="00F823D1" w:rsidRPr="00833D19">
              <w:rPr>
                <w:rFonts w:ascii="Arial" w:eastAsia="Arial Unicode MS" w:hAnsi="Arial" w:cs="Arial"/>
              </w:rPr>
              <w:t xml:space="preserve">općinske </w:t>
            </w:r>
            <w:r w:rsidRPr="00833D19">
              <w:rPr>
                <w:rFonts w:ascii="Arial" w:eastAsia="Arial Unicode MS" w:hAnsi="Arial" w:cs="Arial"/>
              </w:rPr>
              <w:t xml:space="preserve">objekte </w:t>
            </w:r>
            <w:r w:rsidRPr="00833D19">
              <w:rPr>
                <w:rFonts w:ascii="Arial" w:eastAsia="Arial Unicode MS" w:hAnsi="Arial" w:cs="Arial"/>
                <w:i/>
              </w:rPr>
              <w:t>(označite sa “x”)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437E" w14:textId="77777777" w:rsidR="00ED3834" w:rsidRPr="00833D19" w:rsidRDefault="00ED3834" w:rsidP="00ED3834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da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2319" w14:textId="77777777" w:rsidR="00ED3834" w:rsidRPr="00833D19" w:rsidRDefault="00ED3834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64642" w14:textId="77777777" w:rsidR="00ED3834" w:rsidRPr="00833D19" w:rsidRDefault="00ED3834" w:rsidP="00ED3834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ne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1316" w14:textId="77777777" w:rsidR="00ED3834" w:rsidRPr="00833D19" w:rsidRDefault="00ED3834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9D1B9E" w:rsidRPr="00833D19" w14:paraId="4FC86CAF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CC10D" w14:textId="77777777" w:rsidR="009D1B9E" w:rsidRPr="00833D19" w:rsidRDefault="009D1B9E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66FBC5" w14:textId="77777777" w:rsidR="009D1B9E" w:rsidRPr="00833D19" w:rsidRDefault="005E459B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b</w:t>
            </w:r>
            <w:r w:rsidR="000540DF" w:rsidRPr="00833D19">
              <w:rPr>
                <w:rFonts w:ascii="Arial" w:eastAsia="Arial Unicode MS" w:hAnsi="Arial" w:cs="Arial"/>
              </w:rPr>
              <w:t>)</w:t>
            </w:r>
          </w:p>
        </w:tc>
        <w:tc>
          <w:tcPr>
            <w:tcW w:w="473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7D58B8F" w14:textId="77777777" w:rsidR="009D1B9E" w:rsidRPr="00833D19" w:rsidRDefault="000540DF" w:rsidP="00F823D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Vrsta objekta</w:t>
            </w:r>
            <w:r w:rsidR="009D1B9E" w:rsidRPr="00833D19">
              <w:rPr>
                <w:rFonts w:ascii="Arial" w:eastAsia="Arial Unicode MS" w:hAnsi="Arial" w:cs="Arial"/>
              </w:rPr>
              <w:t xml:space="preserve"> koji </w:t>
            </w:r>
            <w:r w:rsidR="00AF04BA" w:rsidRPr="00833D19">
              <w:rPr>
                <w:rFonts w:ascii="Arial" w:eastAsia="Arial Unicode MS" w:hAnsi="Arial" w:cs="Arial"/>
              </w:rPr>
              <w:t>udruga koristi</w:t>
            </w:r>
          </w:p>
        </w:tc>
        <w:tc>
          <w:tcPr>
            <w:tcW w:w="39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C25E" w14:textId="77777777" w:rsidR="009D1B9E" w:rsidRPr="00833D19" w:rsidRDefault="009D1B9E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0540DF" w:rsidRPr="00833D19" w14:paraId="5D1348DC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E5BED" w14:textId="77777777" w:rsidR="000540DF" w:rsidRPr="00833D19" w:rsidRDefault="000540DF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7197194" w14:textId="77777777" w:rsidR="000540DF" w:rsidRPr="00833D19" w:rsidRDefault="005E459B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c</w:t>
            </w:r>
            <w:r w:rsidR="000540DF" w:rsidRPr="00833D19">
              <w:rPr>
                <w:rFonts w:ascii="Arial" w:eastAsia="Arial Unicode MS" w:hAnsi="Arial" w:cs="Arial"/>
              </w:rPr>
              <w:t>)</w:t>
            </w:r>
          </w:p>
        </w:tc>
        <w:tc>
          <w:tcPr>
            <w:tcW w:w="473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26273CD8" w14:textId="77777777" w:rsidR="000540DF" w:rsidRPr="00833D19" w:rsidRDefault="000540DF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 xml:space="preserve">Naziv objekta koji koristite </w:t>
            </w:r>
            <w:r w:rsidRPr="00833D19">
              <w:rPr>
                <w:rFonts w:ascii="Arial" w:eastAsia="Arial Unicode MS" w:hAnsi="Arial" w:cs="Arial"/>
                <w:i/>
              </w:rPr>
              <w:t>(mjesto)</w:t>
            </w:r>
          </w:p>
        </w:tc>
        <w:tc>
          <w:tcPr>
            <w:tcW w:w="39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EA88" w14:textId="77777777" w:rsidR="000540DF" w:rsidRPr="00833D19" w:rsidRDefault="000540DF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1EE26ED4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EF783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FCA4364" w14:textId="77777777" w:rsidR="00CC6851" w:rsidRPr="00833D19" w:rsidRDefault="005E459B" w:rsidP="009D1B9E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d</w:t>
            </w:r>
            <w:r w:rsidR="000540DF" w:rsidRPr="00833D19">
              <w:rPr>
                <w:rFonts w:ascii="Arial" w:eastAsia="Arial Unicode MS" w:hAnsi="Arial" w:cs="Arial"/>
              </w:rPr>
              <w:t>)</w:t>
            </w:r>
          </w:p>
        </w:tc>
        <w:tc>
          <w:tcPr>
            <w:tcW w:w="473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1D883543" w14:textId="77777777" w:rsidR="00CC6851" w:rsidRPr="00833D19" w:rsidRDefault="00653242" w:rsidP="00F823D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B</w:t>
            </w:r>
            <w:r w:rsidR="00A86226" w:rsidRPr="00833D19">
              <w:rPr>
                <w:rFonts w:ascii="Arial" w:eastAsia="Arial Unicode MS" w:hAnsi="Arial" w:cs="Arial"/>
              </w:rPr>
              <w:t xml:space="preserve">roj sati besplatnog korištenja </w:t>
            </w:r>
            <w:r w:rsidR="00F823D1" w:rsidRPr="00833D19">
              <w:rPr>
                <w:rFonts w:ascii="Arial" w:eastAsia="Arial Unicode MS" w:hAnsi="Arial" w:cs="Arial"/>
              </w:rPr>
              <w:t xml:space="preserve">općinskih </w:t>
            </w:r>
            <w:r w:rsidR="00A86226" w:rsidRPr="00833D19">
              <w:rPr>
                <w:rFonts w:ascii="Arial" w:eastAsia="Arial Unicode MS" w:hAnsi="Arial" w:cs="Arial"/>
              </w:rPr>
              <w:t>objekata</w:t>
            </w:r>
            <w:r w:rsidRPr="00833D19">
              <w:rPr>
                <w:rFonts w:ascii="Arial" w:eastAsia="Arial Unicode MS" w:hAnsi="Arial" w:cs="Arial"/>
              </w:rPr>
              <w:t xml:space="preserve"> u prethodnoj godini </w:t>
            </w:r>
            <w:r w:rsidR="009D1B9E" w:rsidRPr="00833D19">
              <w:rPr>
                <w:rFonts w:ascii="Arial" w:eastAsia="Arial Unicode MS" w:hAnsi="Arial" w:cs="Arial"/>
              </w:rPr>
              <w:t xml:space="preserve"> </w:t>
            </w:r>
            <w:r w:rsidR="00AF04BA" w:rsidRPr="00833D19">
              <w:rPr>
                <w:rFonts w:ascii="Arial" w:eastAsia="Arial Unicode MS" w:hAnsi="Arial" w:cs="Arial"/>
                <w:i/>
              </w:rPr>
              <w:t xml:space="preserve">(radionice, izložbe, </w:t>
            </w:r>
            <w:r w:rsidR="00285D9D" w:rsidRPr="00833D19">
              <w:rPr>
                <w:rFonts w:ascii="Arial" w:eastAsia="Arial Unicode MS" w:hAnsi="Arial" w:cs="Arial"/>
                <w:i/>
              </w:rPr>
              <w:t xml:space="preserve"> manifestacije.</w:t>
            </w:r>
            <w:r w:rsidR="00ED3834" w:rsidRPr="00833D19">
              <w:rPr>
                <w:rFonts w:ascii="Arial" w:eastAsia="Arial Unicode MS" w:hAnsi="Arial" w:cs="Arial"/>
                <w:i/>
              </w:rPr>
              <w:t>..</w:t>
            </w:r>
            <w:r w:rsidR="009D1B9E" w:rsidRPr="00833D19">
              <w:rPr>
                <w:rFonts w:ascii="Arial" w:eastAsia="Arial Unicode MS" w:hAnsi="Arial" w:cs="Arial"/>
                <w:i/>
              </w:rPr>
              <w:t>)</w:t>
            </w:r>
          </w:p>
        </w:tc>
        <w:tc>
          <w:tcPr>
            <w:tcW w:w="39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0E54" w14:textId="77777777" w:rsidR="00CC6851" w:rsidRPr="00833D19" w:rsidRDefault="00CC685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7FE20562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28B56" w14:textId="77777777" w:rsidR="00CC6851" w:rsidRPr="00833D19" w:rsidRDefault="00A86226" w:rsidP="00182E3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2</w:t>
            </w:r>
            <w:r w:rsidR="00102115" w:rsidRPr="00833D19">
              <w:rPr>
                <w:rFonts w:ascii="Arial" w:eastAsia="Arial Unicode MS" w:hAnsi="Arial" w:cs="Arial"/>
              </w:rPr>
              <w:t>3</w:t>
            </w:r>
            <w:r w:rsidR="00CC6851" w:rsidRPr="00833D19"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4981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156857A8" w14:textId="77777777" w:rsidR="00CC6851" w:rsidRPr="00833D19" w:rsidRDefault="00CC6851" w:rsidP="00B83AE0">
            <w:pPr>
              <w:snapToGrid w:val="0"/>
              <w:spacing w:after="0" w:line="240" w:lineRule="auto"/>
              <w:rPr>
                <w:rFonts w:ascii="Arial" w:eastAsia="Arial Unicode MS" w:hAnsi="Arial" w:cs="Arial"/>
                <w:i/>
              </w:rPr>
            </w:pPr>
            <w:r w:rsidRPr="00833D19">
              <w:rPr>
                <w:rFonts w:ascii="Arial" w:eastAsia="Arial Unicode MS" w:hAnsi="Arial" w:cs="Arial"/>
              </w:rPr>
              <w:t xml:space="preserve">Izrađujete li </w:t>
            </w:r>
            <w:r w:rsidR="00B83AE0" w:rsidRPr="00833D19">
              <w:rPr>
                <w:rFonts w:ascii="Arial" w:eastAsia="Arial Unicode MS" w:hAnsi="Arial" w:cs="Arial"/>
              </w:rPr>
              <w:t>i</w:t>
            </w:r>
            <w:r w:rsidRPr="00833D19">
              <w:rPr>
                <w:rFonts w:ascii="Arial" w:eastAsia="Arial Unicode MS" w:hAnsi="Arial" w:cs="Arial"/>
              </w:rPr>
              <w:t xml:space="preserve"> javno objavljujete godišnji izvještaj o radu? </w:t>
            </w:r>
            <w:r w:rsidRPr="00833D19">
              <w:rPr>
                <w:rFonts w:ascii="Arial" w:eastAsia="Arial Unicode MS" w:hAnsi="Arial" w:cs="Arial"/>
                <w:i/>
              </w:rPr>
              <w:t>(označite sa “x”)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793C8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da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D51FF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F8484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ne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B6D7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163707E6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5720C" w14:textId="77777777" w:rsidR="00CC6851" w:rsidRPr="00833D19" w:rsidRDefault="00CC6851" w:rsidP="00CC6851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94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EA23" w14:textId="77777777" w:rsidR="00CC6851" w:rsidRPr="00833D19" w:rsidRDefault="00CC6851" w:rsidP="00B83AE0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 xml:space="preserve">Ukoliko ste označili odgovor “Da”, </w:t>
            </w:r>
            <w:r w:rsidR="00B83AE0" w:rsidRPr="00833D19">
              <w:rPr>
                <w:rFonts w:ascii="Arial" w:eastAsia="Arial Unicode MS" w:hAnsi="Arial" w:cs="Arial"/>
              </w:rPr>
              <w:t>napišite</w:t>
            </w:r>
            <w:r w:rsidRPr="00833D19">
              <w:rPr>
                <w:rFonts w:ascii="Arial" w:eastAsia="Arial Unicode MS" w:hAnsi="Arial" w:cs="Arial"/>
              </w:rPr>
              <w:t xml:space="preserve"> na koji način ga predstavljate javnosti?</w:t>
            </w:r>
          </w:p>
        </w:tc>
      </w:tr>
      <w:tr w:rsidR="00CC6851" w:rsidRPr="00833D19" w14:paraId="654EA3BF" w14:textId="77777777" w:rsidTr="00102115">
        <w:trPr>
          <w:cantSplit/>
        </w:trPr>
        <w:tc>
          <w:tcPr>
            <w:tcW w:w="93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CB75" w14:textId="77777777" w:rsidR="00CC6851" w:rsidRPr="00833D19" w:rsidRDefault="00CC6851" w:rsidP="00CC6851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49283D97" w14:textId="77777777" w:rsidR="0054516D" w:rsidRPr="00833D19" w:rsidRDefault="0054516D" w:rsidP="00CC6851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27CFADE3" w14:textId="77777777" w:rsidR="0054516D" w:rsidRPr="00833D19" w:rsidRDefault="0054516D" w:rsidP="00CC6851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11FAFBE1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CBEC4" w14:textId="77777777" w:rsidR="00CC6851" w:rsidRPr="00833D19" w:rsidRDefault="00A86226" w:rsidP="00182E3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2</w:t>
            </w:r>
            <w:r w:rsidR="00102115" w:rsidRPr="00833D19">
              <w:rPr>
                <w:rFonts w:ascii="Arial" w:eastAsia="Arial Unicode MS" w:hAnsi="Arial" w:cs="Arial"/>
              </w:rPr>
              <w:t>4</w:t>
            </w:r>
            <w:r w:rsidR="00CC6851" w:rsidRPr="00833D19"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4981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595F19A7" w14:textId="77777777" w:rsidR="00CC6851" w:rsidRPr="00833D19" w:rsidRDefault="00AD3881" w:rsidP="00CC6851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Naplaćujete li članarine</w:t>
            </w:r>
            <w:r w:rsidR="00CC6851" w:rsidRPr="00833D19">
              <w:rPr>
                <w:rFonts w:ascii="Arial" w:eastAsia="Arial Unicode MS" w:hAnsi="Arial" w:cs="Arial"/>
              </w:rPr>
              <w:t>?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7FB34" w14:textId="77777777" w:rsidR="00CC6851" w:rsidRPr="00833D19" w:rsidRDefault="00F63048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d</w:t>
            </w:r>
            <w:r w:rsidR="00CC6851" w:rsidRPr="00833D19">
              <w:rPr>
                <w:rFonts w:ascii="Arial" w:eastAsia="Arial Unicode MS" w:hAnsi="Arial" w:cs="Arial"/>
              </w:rPr>
              <w:t>a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CC412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AB9A3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ne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0668C" w14:textId="77777777" w:rsidR="00CC6851" w:rsidRPr="00833D19" w:rsidRDefault="00CC6851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3C6A35" w:rsidRPr="00833D19" w14:paraId="6DA46404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D9352" w14:textId="77777777" w:rsidR="003C6A35" w:rsidRPr="00833D19" w:rsidRDefault="003C6A35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7212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8D8E" w14:textId="77777777" w:rsidR="003C6A35" w:rsidRPr="00833D19" w:rsidRDefault="003C6A35" w:rsidP="003C6A35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 xml:space="preserve">Ukoliko ste označili odgovor </w:t>
            </w:r>
            <w:r w:rsidR="00761DEF" w:rsidRPr="00833D19">
              <w:rPr>
                <w:rFonts w:ascii="Arial" w:eastAsia="Arial Unicode MS" w:hAnsi="Arial" w:cs="Arial"/>
              </w:rPr>
              <w:t>“Da”</w:t>
            </w:r>
            <w:r w:rsidRPr="00833D19">
              <w:rPr>
                <w:rFonts w:ascii="Arial" w:eastAsia="Arial Unicode MS" w:hAnsi="Arial" w:cs="Arial"/>
              </w:rPr>
              <w:t>, navedite ukupno prihodovanu članarinu u prethodnoj godini</w:t>
            </w:r>
            <w:r w:rsidR="00761DEF" w:rsidRPr="00833D19">
              <w:rPr>
                <w:rFonts w:ascii="Arial" w:eastAsia="Arial Unicode MS" w:hAnsi="Arial" w:cs="Arial"/>
              </w:rPr>
              <w:t xml:space="preserve"> 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2F1E" w14:textId="77777777" w:rsidR="003C6A35" w:rsidRPr="00833D19" w:rsidRDefault="003C6A35" w:rsidP="00ED3834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BC7311" w:rsidRPr="00833D19" w14:paraId="0EE3A52A" w14:textId="77777777" w:rsidTr="00102115">
        <w:trPr>
          <w:cantSplit/>
        </w:trPr>
        <w:tc>
          <w:tcPr>
            <w:tcW w:w="3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F0A7" w14:textId="77777777" w:rsidR="00BC7311" w:rsidRPr="00833D19" w:rsidRDefault="00BC7311" w:rsidP="009169F1">
            <w:pPr>
              <w:snapToGrid w:val="0"/>
              <w:spacing w:after="0" w:line="240" w:lineRule="auto"/>
              <w:ind w:left="385" w:hanging="426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 xml:space="preserve"> 2</w:t>
            </w:r>
            <w:r w:rsidR="00102115" w:rsidRPr="00833D19">
              <w:rPr>
                <w:rFonts w:ascii="Arial" w:eastAsia="Arial Unicode MS" w:hAnsi="Arial" w:cs="Arial"/>
              </w:rPr>
              <w:t>5</w:t>
            </w:r>
            <w:r w:rsidRPr="00833D19">
              <w:rPr>
                <w:rFonts w:ascii="Arial" w:eastAsia="Arial Unicode MS" w:hAnsi="Arial" w:cs="Arial"/>
              </w:rPr>
              <w:t>.</w:t>
            </w:r>
            <w:r w:rsidR="00467930" w:rsidRPr="00833D19">
              <w:rPr>
                <w:rFonts w:ascii="Arial" w:eastAsia="Arial Unicode MS" w:hAnsi="Arial" w:cs="Arial"/>
              </w:rPr>
              <w:t xml:space="preserve"> </w:t>
            </w:r>
            <w:r w:rsidR="002A5E72" w:rsidRPr="00833D19">
              <w:rPr>
                <w:rFonts w:ascii="Arial" w:eastAsia="Arial Unicode MS" w:hAnsi="Arial" w:cs="Arial"/>
              </w:rPr>
              <w:t>Način vođenja knjigovodstva</w:t>
            </w:r>
            <w:r w:rsidR="00EB198B" w:rsidRPr="00833D19">
              <w:rPr>
                <w:rFonts w:ascii="Arial" w:eastAsia="Arial Unicode MS" w:hAnsi="Arial" w:cs="Arial"/>
                <w:shd w:val="clear" w:color="auto" w:fill="DEEAF6"/>
              </w:rPr>
              <w:t xml:space="preserve"> </w:t>
            </w:r>
            <w:r w:rsidR="00EB198B" w:rsidRPr="00833D19">
              <w:rPr>
                <w:rFonts w:ascii="Arial" w:eastAsia="Arial Unicode MS" w:hAnsi="Arial" w:cs="Arial"/>
                <w:i/>
              </w:rPr>
              <w:t xml:space="preserve">(označite </w:t>
            </w:r>
            <w:r w:rsidR="00467930" w:rsidRPr="00833D19">
              <w:rPr>
                <w:rFonts w:ascii="Arial" w:eastAsia="Arial Unicode MS" w:hAnsi="Arial" w:cs="Arial"/>
                <w:i/>
              </w:rPr>
              <w:t xml:space="preserve">  </w:t>
            </w:r>
            <w:r w:rsidR="00EB198B" w:rsidRPr="00833D19">
              <w:rPr>
                <w:rFonts w:ascii="Arial" w:eastAsia="Arial Unicode MS" w:hAnsi="Arial" w:cs="Arial"/>
                <w:i/>
              </w:rPr>
              <w:t>sa “x”)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129C" w14:textId="77777777" w:rsidR="00BC7311" w:rsidRPr="00833D19" w:rsidRDefault="002A5E72" w:rsidP="002A5E72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dvojno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9947" w14:textId="77777777" w:rsidR="00BC7311" w:rsidRPr="00833D19" w:rsidRDefault="00BC7311" w:rsidP="00CC6851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11E3" w14:textId="77777777" w:rsidR="00BC7311" w:rsidRPr="00833D19" w:rsidRDefault="002A5E72" w:rsidP="002A5E72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jednostavno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E3D1" w14:textId="77777777" w:rsidR="00BC7311" w:rsidRPr="00833D19" w:rsidRDefault="00BC7311" w:rsidP="00CC6851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F63048" w:rsidRPr="00833D19" w14:paraId="38DE8FEB" w14:textId="77777777" w:rsidTr="00102115">
        <w:trPr>
          <w:cantSplit/>
        </w:trPr>
        <w:tc>
          <w:tcPr>
            <w:tcW w:w="3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06BC" w14:textId="77777777" w:rsidR="00F63048" w:rsidRPr="00833D19" w:rsidRDefault="000C267F" w:rsidP="009169F1">
            <w:pPr>
              <w:snapToGrid w:val="0"/>
              <w:spacing w:after="0" w:line="240" w:lineRule="auto"/>
              <w:ind w:left="385" w:hanging="385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 xml:space="preserve"> 26</w:t>
            </w:r>
            <w:r w:rsidR="00EC5122" w:rsidRPr="00833D19">
              <w:rPr>
                <w:rFonts w:ascii="Arial" w:eastAsia="Arial Unicode MS" w:hAnsi="Arial" w:cs="Arial"/>
              </w:rPr>
              <w:t xml:space="preserve">. </w:t>
            </w:r>
            <w:r w:rsidR="00F63048" w:rsidRPr="00833D19">
              <w:rPr>
                <w:rFonts w:ascii="Arial" w:eastAsia="Arial Unicode MS" w:hAnsi="Arial" w:cs="Arial"/>
              </w:rPr>
              <w:t xml:space="preserve">Godišnji </w:t>
            </w:r>
            <w:r w:rsidR="009169F1" w:rsidRPr="00833D19">
              <w:rPr>
                <w:rFonts w:ascii="Arial" w:eastAsia="Arial Unicode MS" w:hAnsi="Arial" w:cs="Arial"/>
              </w:rPr>
              <w:t xml:space="preserve">iznos utrošen za </w:t>
            </w:r>
            <w:r w:rsidR="00EC5122" w:rsidRPr="00833D19">
              <w:rPr>
                <w:rFonts w:ascii="Arial" w:eastAsia="Arial Unicode MS" w:hAnsi="Arial" w:cs="Arial"/>
              </w:rPr>
              <w:t xml:space="preserve">knjigovodstvo </w:t>
            </w:r>
            <w:r w:rsidR="00F63048" w:rsidRPr="00833D19">
              <w:rPr>
                <w:rFonts w:ascii="Arial" w:eastAsia="Arial Unicode MS" w:hAnsi="Arial" w:cs="Arial"/>
                <w:i/>
              </w:rPr>
              <w:t>(u prethodnoj godini)</w:t>
            </w:r>
          </w:p>
        </w:tc>
        <w:tc>
          <w:tcPr>
            <w:tcW w:w="56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4945" w14:textId="77777777" w:rsidR="00F63048" w:rsidRPr="00833D19" w:rsidRDefault="00F63048" w:rsidP="00EC5122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36B93254" w14:textId="77777777" w:rsidTr="00102115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3F885" w14:textId="77777777" w:rsidR="00CC6851" w:rsidRPr="00833D19" w:rsidRDefault="006A44A0" w:rsidP="00F63048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2</w:t>
            </w:r>
            <w:r w:rsidR="000C267F" w:rsidRPr="00833D19">
              <w:rPr>
                <w:rFonts w:ascii="Arial" w:eastAsia="Arial Unicode MS" w:hAnsi="Arial" w:cs="Arial"/>
              </w:rPr>
              <w:t>7</w:t>
            </w:r>
            <w:r w:rsidR="00CC6851" w:rsidRPr="00833D19"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8948" w:type="dxa"/>
            <w:gridSpan w:val="20"/>
            <w:tcBorders>
              <w:top w:val="single" w:sz="4" w:space="0" w:color="000000"/>
              <w:right w:val="single" w:sz="4" w:space="0" w:color="000000"/>
            </w:tcBorders>
          </w:tcPr>
          <w:p w14:paraId="43A1F177" w14:textId="77777777" w:rsidR="00CC6851" w:rsidRPr="00833D19" w:rsidRDefault="00865DDE" w:rsidP="00BA66D7">
            <w:pPr>
              <w:spacing w:after="0" w:line="240" w:lineRule="auto"/>
              <w:jc w:val="both"/>
              <w:rPr>
                <w:rFonts w:ascii="Arial" w:eastAsia="Arial Unicode MS" w:hAnsi="Arial" w:cs="Arial"/>
                <w:i/>
              </w:rPr>
            </w:pPr>
            <w:r w:rsidRPr="00865DDE">
              <w:rPr>
                <w:rFonts w:ascii="Arial" w:eastAsia="Arial Unicode MS" w:hAnsi="Arial" w:cs="Arial"/>
              </w:rPr>
              <w:t xml:space="preserve">Usmjerenost na rad sa najugroženijim skupinama (djecom, mladima, starijim osobama, socijalno potrebitima </w:t>
            </w:r>
            <w:r w:rsidR="00197FC0">
              <w:rPr>
                <w:rFonts w:ascii="Arial" w:eastAsia="Arial Unicode MS" w:hAnsi="Arial" w:cs="Arial"/>
              </w:rPr>
              <w:t>i/</w:t>
            </w:r>
            <w:r w:rsidRPr="00865DDE">
              <w:rPr>
                <w:rFonts w:ascii="Arial" w:eastAsia="Arial Unicode MS" w:hAnsi="Arial" w:cs="Arial"/>
              </w:rPr>
              <w:t>ili osobama sa zdravstvenim teškoćama)</w:t>
            </w:r>
            <w:r>
              <w:rPr>
                <w:rFonts w:ascii="Arial" w:eastAsia="Arial Unicode MS" w:hAnsi="Arial" w:cs="Arial"/>
                <w:i/>
              </w:rPr>
              <w:t xml:space="preserve"> (Molimo opišite je li Vaš rad usmjeren na djecu, mlade, starije, socijalno </w:t>
            </w:r>
            <w:r w:rsidR="00197FC0">
              <w:rPr>
                <w:rFonts w:ascii="Arial" w:eastAsia="Arial Unicode MS" w:hAnsi="Arial" w:cs="Arial"/>
                <w:i/>
              </w:rPr>
              <w:t>i/</w:t>
            </w:r>
            <w:r>
              <w:rPr>
                <w:rFonts w:ascii="Arial" w:eastAsia="Arial Unicode MS" w:hAnsi="Arial" w:cs="Arial"/>
                <w:i/>
              </w:rPr>
              <w:t>ili zdravstveno ugrožene skupine, na koje sve skupine je usmjeren i na koji način)</w:t>
            </w:r>
            <w:r w:rsidRPr="00865DDE">
              <w:rPr>
                <w:rFonts w:ascii="Arial" w:eastAsia="Arial Unicode MS" w:hAnsi="Arial" w:cs="Arial"/>
                <w:i/>
              </w:rPr>
              <w:t>?</w:t>
            </w:r>
          </w:p>
        </w:tc>
      </w:tr>
      <w:tr w:rsidR="00CC6851" w:rsidRPr="00833D19" w14:paraId="14D54221" w14:textId="77777777" w:rsidTr="00102115">
        <w:trPr>
          <w:cantSplit/>
        </w:trPr>
        <w:tc>
          <w:tcPr>
            <w:tcW w:w="93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A105" w14:textId="77777777" w:rsidR="00EC5122" w:rsidRPr="00833D19" w:rsidRDefault="00EC5122" w:rsidP="00CC6851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3A4A3B39" w14:textId="77777777" w:rsidR="00152AB9" w:rsidRPr="00833D19" w:rsidRDefault="00152AB9" w:rsidP="00CC6851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4CCEBDAB" w14:textId="77777777" w:rsidR="00152AB9" w:rsidRPr="00833D19" w:rsidRDefault="00152AB9" w:rsidP="00CC6851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324F194C" w14:textId="77777777" w:rsidR="00EC5122" w:rsidRPr="00833D19" w:rsidRDefault="00EC5122" w:rsidP="00CC6851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1F8A39B9" w14:textId="77777777" w:rsidR="00EC5122" w:rsidRPr="00833D19" w:rsidRDefault="00EC5122" w:rsidP="00CC6851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CC6851" w:rsidRPr="00833D19" w14:paraId="4BF843D1" w14:textId="77777777" w:rsidTr="00102115"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6B03F" w14:textId="77777777" w:rsidR="00CC6851" w:rsidRPr="00833D19" w:rsidRDefault="006A44A0" w:rsidP="00CC6851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833D19">
              <w:rPr>
                <w:rFonts w:ascii="Arial" w:hAnsi="Arial" w:cs="Arial"/>
              </w:rPr>
              <w:br w:type="page"/>
            </w:r>
            <w:r w:rsidR="00CC6851" w:rsidRPr="00833D19">
              <w:rPr>
                <w:rFonts w:ascii="Arial" w:eastAsia="Arial Unicode MS" w:hAnsi="Arial" w:cs="Arial"/>
                <w:b/>
              </w:rPr>
              <w:t>II.</w:t>
            </w:r>
          </w:p>
        </w:tc>
        <w:tc>
          <w:tcPr>
            <w:tcW w:w="894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4CF0" w14:textId="77777777" w:rsidR="00CC6851" w:rsidRPr="00833D19" w:rsidRDefault="00CC6851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 w:rsidRPr="00833D19">
              <w:rPr>
                <w:rFonts w:ascii="Arial" w:eastAsia="Arial Unicode MS" w:hAnsi="Arial" w:cs="Arial"/>
                <w:b/>
              </w:rPr>
              <w:t xml:space="preserve">PODACI O </w:t>
            </w:r>
            <w:r w:rsidR="00A86226" w:rsidRPr="00833D19">
              <w:rPr>
                <w:rFonts w:ascii="Arial" w:eastAsia="Arial Unicode MS" w:hAnsi="Arial" w:cs="Arial"/>
                <w:b/>
              </w:rPr>
              <w:t>PROGRAMU</w:t>
            </w:r>
            <w:r w:rsidR="003D4905" w:rsidRPr="00833D19">
              <w:rPr>
                <w:rFonts w:ascii="Arial" w:eastAsia="Arial Unicode MS" w:hAnsi="Arial" w:cs="Arial"/>
                <w:b/>
              </w:rPr>
              <w:t>/</w:t>
            </w:r>
            <w:r w:rsidR="00EC5122" w:rsidRPr="00833D19">
              <w:rPr>
                <w:rFonts w:ascii="Arial" w:eastAsia="Arial Unicode MS" w:hAnsi="Arial" w:cs="Arial"/>
                <w:b/>
              </w:rPr>
              <w:t>PROJEKTU</w:t>
            </w:r>
            <w:r w:rsidR="003D4905" w:rsidRPr="00833D19">
              <w:rPr>
                <w:rFonts w:ascii="Arial" w:eastAsia="Arial Unicode MS" w:hAnsi="Arial" w:cs="Arial"/>
                <w:b/>
              </w:rPr>
              <w:t>/MANIFESTACIJI</w:t>
            </w:r>
            <w:r w:rsidRPr="00833D19">
              <w:rPr>
                <w:rFonts w:ascii="Arial" w:eastAsia="Arial Unicode MS" w:hAnsi="Arial" w:cs="Arial"/>
                <w:b/>
              </w:rPr>
              <w:tab/>
            </w:r>
          </w:p>
        </w:tc>
      </w:tr>
      <w:tr w:rsidR="00A86226" w:rsidRPr="00833D19" w14:paraId="02058538" w14:textId="77777777" w:rsidTr="00102115"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E7E59" w14:textId="77777777" w:rsidR="00A86226" w:rsidRPr="00833D19" w:rsidRDefault="00A86226" w:rsidP="00A86226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 xml:space="preserve"> 1.</w:t>
            </w:r>
          </w:p>
        </w:tc>
        <w:tc>
          <w:tcPr>
            <w:tcW w:w="894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D281" w14:textId="77777777" w:rsidR="00A86226" w:rsidRPr="00833D19" w:rsidRDefault="003D4905" w:rsidP="003D4905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Naziv programa/</w:t>
            </w:r>
            <w:r w:rsidR="00A24CB6" w:rsidRPr="00833D19">
              <w:rPr>
                <w:rFonts w:ascii="Arial" w:eastAsia="Arial Unicode MS" w:hAnsi="Arial" w:cs="Arial"/>
              </w:rPr>
              <w:t>projekta</w:t>
            </w:r>
            <w:r w:rsidRPr="00833D19">
              <w:rPr>
                <w:rFonts w:ascii="Arial" w:eastAsia="Arial Unicode MS" w:hAnsi="Arial" w:cs="Arial"/>
              </w:rPr>
              <w:t>/manifestacije</w:t>
            </w:r>
          </w:p>
        </w:tc>
      </w:tr>
      <w:tr w:rsidR="00A86226" w:rsidRPr="00833D19" w14:paraId="164673C4" w14:textId="77777777" w:rsidTr="00102115"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46D9E" w14:textId="77777777" w:rsidR="00A86226" w:rsidRPr="00833D19" w:rsidRDefault="00A86226" w:rsidP="00A86226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894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9AF" w14:textId="77777777" w:rsidR="00A86226" w:rsidRPr="00833D19" w:rsidRDefault="00A86226" w:rsidP="00CC6851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A86226" w:rsidRPr="00833D19" w14:paraId="45CC1FAE" w14:textId="77777777" w:rsidTr="00102115"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3DCFA" w14:textId="77777777" w:rsidR="00A86226" w:rsidRPr="00833D19" w:rsidRDefault="00A86226" w:rsidP="00A86226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 xml:space="preserve"> 2. </w:t>
            </w:r>
          </w:p>
        </w:tc>
        <w:tc>
          <w:tcPr>
            <w:tcW w:w="894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3432" w14:textId="77777777" w:rsidR="00A86226" w:rsidRPr="00833D19" w:rsidRDefault="00A817DD" w:rsidP="003D4905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 xml:space="preserve">Sažetak </w:t>
            </w:r>
            <w:r w:rsidR="003D4905" w:rsidRPr="00833D19">
              <w:rPr>
                <w:rFonts w:ascii="Arial" w:eastAsia="Arial Unicode MS" w:hAnsi="Arial" w:cs="Arial"/>
              </w:rPr>
              <w:t>programa/</w:t>
            </w:r>
            <w:r w:rsidRPr="00833D19">
              <w:rPr>
                <w:rFonts w:ascii="Arial" w:eastAsia="Arial Unicode MS" w:hAnsi="Arial" w:cs="Arial"/>
              </w:rPr>
              <w:t>projekta</w:t>
            </w:r>
            <w:r w:rsidR="003D4905" w:rsidRPr="00833D19">
              <w:rPr>
                <w:rFonts w:ascii="Arial" w:eastAsia="Arial Unicode MS" w:hAnsi="Arial" w:cs="Arial"/>
              </w:rPr>
              <w:t>/manifestacije</w:t>
            </w:r>
            <w:r w:rsidRPr="00833D19">
              <w:rPr>
                <w:rFonts w:ascii="Arial" w:eastAsia="Arial Unicode MS" w:hAnsi="Arial" w:cs="Arial"/>
              </w:rPr>
              <w:t xml:space="preserve"> </w:t>
            </w:r>
            <w:r w:rsidRPr="00833D19">
              <w:rPr>
                <w:rFonts w:ascii="Arial" w:eastAsia="Arial Unicode MS" w:hAnsi="Arial" w:cs="Arial"/>
                <w:i/>
              </w:rPr>
              <w:t>(preds</w:t>
            </w:r>
            <w:r w:rsidR="003D4905" w:rsidRPr="00833D19">
              <w:rPr>
                <w:rFonts w:ascii="Arial" w:eastAsia="Arial Unicode MS" w:hAnsi="Arial" w:cs="Arial"/>
                <w:i/>
              </w:rPr>
              <w:t>tavite osnovnu bit programa /</w:t>
            </w:r>
            <w:r w:rsidRPr="00833D19">
              <w:rPr>
                <w:rFonts w:ascii="Arial" w:eastAsia="Arial Unicode MS" w:hAnsi="Arial" w:cs="Arial"/>
                <w:i/>
              </w:rPr>
              <w:t>projekta</w:t>
            </w:r>
            <w:r w:rsidR="003D4905" w:rsidRPr="00833D19">
              <w:rPr>
                <w:rFonts w:ascii="Arial" w:eastAsia="Arial Unicode MS" w:hAnsi="Arial" w:cs="Arial"/>
                <w:i/>
              </w:rPr>
              <w:t>/manifestacije</w:t>
            </w:r>
            <w:r w:rsidRPr="00833D19">
              <w:rPr>
                <w:rFonts w:ascii="Arial" w:eastAsia="Arial Unicode MS" w:hAnsi="Arial" w:cs="Arial"/>
                <w:i/>
              </w:rPr>
              <w:t xml:space="preserve"> u najviše 300 riječi)</w:t>
            </w:r>
          </w:p>
        </w:tc>
      </w:tr>
      <w:tr w:rsidR="00A86226" w:rsidRPr="00833D19" w14:paraId="1121B66E" w14:textId="77777777" w:rsidTr="00102115"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834EC" w14:textId="77777777" w:rsidR="00A86226" w:rsidRPr="00833D19" w:rsidRDefault="00A86226" w:rsidP="00A86226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894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0BFD" w14:textId="77777777" w:rsidR="00A86226" w:rsidRPr="00833D19" w:rsidRDefault="00A86226" w:rsidP="00A24CB6">
            <w:pPr>
              <w:tabs>
                <w:tab w:val="center" w:pos="702"/>
              </w:tabs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642FC2F9" w14:textId="77777777" w:rsidR="00A817DD" w:rsidRPr="00833D19" w:rsidRDefault="00A817DD" w:rsidP="00A24CB6">
            <w:pPr>
              <w:tabs>
                <w:tab w:val="center" w:pos="702"/>
              </w:tabs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1757B109" w14:textId="77777777" w:rsidR="00A817DD" w:rsidRPr="00833D19" w:rsidRDefault="00A817DD" w:rsidP="00A24CB6">
            <w:pPr>
              <w:tabs>
                <w:tab w:val="center" w:pos="702"/>
              </w:tabs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1A2F734C" w14:textId="77777777" w:rsidR="00A817DD" w:rsidRPr="00833D19" w:rsidRDefault="00A817DD" w:rsidP="00A24CB6">
            <w:pPr>
              <w:tabs>
                <w:tab w:val="center" w:pos="702"/>
              </w:tabs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2966F9F6" w14:textId="77777777" w:rsidR="00A817DD" w:rsidRPr="00833D19" w:rsidRDefault="00A817DD" w:rsidP="00A24CB6">
            <w:pPr>
              <w:tabs>
                <w:tab w:val="center" w:pos="702"/>
              </w:tabs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6E90138D" w14:textId="77777777" w:rsidR="00A817DD" w:rsidRPr="00833D19" w:rsidRDefault="00A817DD" w:rsidP="00A24CB6">
            <w:pPr>
              <w:tabs>
                <w:tab w:val="center" w:pos="702"/>
              </w:tabs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284B097A" w14:textId="77777777" w:rsidR="00A817DD" w:rsidRPr="00833D19" w:rsidRDefault="00A817DD" w:rsidP="00A24CB6">
            <w:pPr>
              <w:tabs>
                <w:tab w:val="center" w:pos="702"/>
              </w:tabs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61B74D88" w14:textId="77777777" w:rsidR="00A817DD" w:rsidRPr="00833D19" w:rsidRDefault="00A817DD" w:rsidP="00A24CB6">
            <w:pPr>
              <w:tabs>
                <w:tab w:val="center" w:pos="702"/>
              </w:tabs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50264DCC" w14:textId="77777777" w:rsidR="00A817DD" w:rsidRPr="00833D19" w:rsidRDefault="00A817DD" w:rsidP="00A24CB6">
            <w:pPr>
              <w:tabs>
                <w:tab w:val="center" w:pos="702"/>
              </w:tabs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68835A75" w14:textId="77777777" w:rsidR="00803B8E" w:rsidRPr="00833D19" w:rsidRDefault="00803B8E" w:rsidP="00A24CB6">
            <w:pPr>
              <w:tabs>
                <w:tab w:val="center" w:pos="702"/>
              </w:tabs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1232220F" w14:textId="77777777" w:rsidR="00803B8E" w:rsidRPr="00833D19" w:rsidRDefault="00803B8E" w:rsidP="00A24CB6">
            <w:pPr>
              <w:tabs>
                <w:tab w:val="center" w:pos="702"/>
              </w:tabs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28514DFA" w14:textId="77777777" w:rsidR="00803B8E" w:rsidRPr="00833D19" w:rsidRDefault="00803B8E" w:rsidP="00A24CB6">
            <w:pPr>
              <w:tabs>
                <w:tab w:val="center" w:pos="702"/>
              </w:tabs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  <w:p w14:paraId="52292FF5" w14:textId="77777777" w:rsidR="00A817DD" w:rsidRPr="00833D19" w:rsidRDefault="00A817DD" w:rsidP="00A24CB6">
            <w:pPr>
              <w:tabs>
                <w:tab w:val="center" w:pos="702"/>
              </w:tabs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8E6EFB" w:rsidRPr="00833D19" w14:paraId="38879D8E" w14:textId="77777777" w:rsidTr="00102115">
        <w:trPr>
          <w:trHeight w:val="309"/>
        </w:trPr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04711" w14:textId="77777777" w:rsidR="008E6EFB" w:rsidRPr="00833D19" w:rsidRDefault="00EB6EF2" w:rsidP="00EB6EF2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 xml:space="preserve"> </w:t>
            </w:r>
            <w:r w:rsidR="005706B4" w:rsidRPr="00833D19">
              <w:rPr>
                <w:rFonts w:ascii="Arial" w:eastAsia="Arial Unicode MS" w:hAnsi="Arial" w:cs="Arial"/>
              </w:rPr>
              <w:t>3</w:t>
            </w:r>
            <w:r w:rsidR="008E6EFB" w:rsidRPr="00833D19"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4817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9933E5A" w14:textId="77777777" w:rsidR="008E6EFB" w:rsidRPr="00833D19" w:rsidRDefault="008E6EFB" w:rsidP="003D4905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 xml:space="preserve">Predviđeno trajanje provedbe </w:t>
            </w:r>
            <w:r w:rsidR="003D4905" w:rsidRPr="00833D19">
              <w:rPr>
                <w:rFonts w:ascii="Arial" w:eastAsia="Arial Unicode MS" w:hAnsi="Arial" w:cs="Arial"/>
              </w:rPr>
              <w:t>programa/</w:t>
            </w:r>
            <w:r w:rsidRPr="00833D19">
              <w:rPr>
                <w:rFonts w:ascii="Arial" w:eastAsia="Arial Unicode MS" w:hAnsi="Arial" w:cs="Arial"/>
              </w:rPr>
              <w:t>projekta</w:t>
            </w:r>
            <w:r w:rsidR="003D4905" w:rsidRPr="00833D19">
              <w:rPr>
                <w:rFonts w:ascii="Arial" w:eastAsia="Arial Unicode MS" w:hAnsi="Arial" w:cs="Arial"/>
              </w:rPr>
              <w:t>/manifestacije</w:t>
            </w:r>
            <w:r w:rsidRPr="00833D19">
              <w:rPr>
                <w:rFonts w:ascii="Arial" w:eastAsia="Arial Unicode MS" w:hAnsi="Arial" w:cs="Arial"/>
              </w:rPr>
              <w:t xml:space="preserve"> u mjesecima</w:t>
            </w:r>
          </w:p>
        </w:tc>
        <w:tc>
          <w:tcPr>
            <w:tcW w:w="41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E11B" w14:textId="77777777" w:rsidR="008E6EFB" w:rsidRPr="00833D19" w:rsidRDefault="008E6EFB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9E5968" w:rsidRPr="00833D19" w14:paraId="288DAEA5" w14:textId="77777777" w:rsidTr="00102115">
        <w:tc>
          <w:tcPr>
            <w:tcW w:w="93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B414C5" w14:textId="77777777" w:rsidR="009E5968" w:rsidRPr="00833D19" w:rsidRDefault="009E5968" w:rsidP="005C4720">
            <w:pPr>
              <w:snapToGrid w:val="0"/>
              <w:spacing w:after="0" w:line="240" w:lineRule="auto"/>
              <w:ind w:left="385" w:hanging="385"/>
              <w:rPr>
                <w:rFonts w:ascii="Arial" w:eastAsia="Arial Unicode MS" w:hAnsi="Arial" w:cs="Arial"/>
                <w:i/>
              </w:rPr>
            </w:pPr>
            <w:r w:rsidRPr="00833D19">
              <w:rPr>
                <w:rFonts w:ascii="Arial" w:eastAsia="Arial Unicode MS" w:hAnsi="Arial" w:cs="Arial"/>
              </w:rPr>
              <w:t xml:space="preserve"> 4.   Područje provedbe progr</w:t>
            </w:r>
            <w:r w:rsidR="003D4905" w:rsidRPr="00833D19">
              <w:rPr>
                <w:rFonts w:ascii="Arial" w:eastAsia="Arial Unicode MS" w:hAnsi="Arial" w:cs="Arial"/>
              </w:rPr>
              <w:t>ama/</w:t>
            </w:r>
            <w:r w:rsidR="009E03B3" w:rsidRPr="00833D19">
              <w:rPr>
                <w:rFonts w:ascii="Arial" w:eastAsia="Arial Unicode MS" w:hAnsi="Arial" w:cs="Arial"/>
              </w:rPr>
              <w:t>projekta</w:t>
            </w:r>
            <w:r w:rsidR="003D4905" w:rsidRPr="00833D19">
              <w:rPr>
                <w:rFonts w:ascii="Arial" w:eastAsia="Arial Unicode MS" w:hAnsi="Arial" w:cs="Arial"/>
              </w:rPr>
              <w:t>/manifestacije</w:t>
            </w:r>
            <w:r w:rsidRPr="00833D19">
              <w:rPr>
                <w:rFonts w:ascii="Arial" w:eastAsia="Arial Unicode MS" w:hAnsi="Arial" w:cs="Arial"/>
              </w:rPr>
              <w:t xml:space="preserve"> </w:t>
            </w:r>
            <w:r w:rsidRPr="00833D19">
              <w:rPr>
                <w:rFonts w:ascii="Arial" w:eastAsia="Arial Unicode MS" w:hAnsi="Arial" w:cs="Arial"/>
                <w:i/>
              </w:rPr>
              <w:t>(</w:t>
            </w:r>
            <w:r w:rsidR="00D35A8B" w:rsidRPr="00833D19">
              <w:rPr>
                <w:rFonts w:ascii="Arial" w:eastAsia="Arial Unicode MS" w:hAnsi="Arial" w:cs="Arial"/>
                <w:i/>
              </w:rPr>
              <w:t xml:space="preserve">označite </w:t>
            </w:r>
            <w:r w:rsidR="00B646DC" w:rsidRPr="00833D19">
              <w:rPr>
                <w:rFonts w:ascii="Arial" w:eastAsia="Arial Unicode MS" w:hAnsi="Arial" w:cs="Arial"/>
                <w:i/>
              </w:rPr>
              <w:t xml:space="preserve">jedno prioritetno područje </w:t>
            </w:r>
            <w:r w:rsidR="00D35A8B" w:rsidRPr="00833D19">
              <w:rPr>
                <w:rFonts w:ascii="Arial" w:eastAsia="Arial Unicode MS" w:hAnsi="Arial" w:cs="Arial"/>
                <w:i/>
              </w:rPr>
              <w:t>i/ili dopišite po potrebi)</w:t>
            </w:r>
          </w:p>
        </w:tc>
      </w:tr>
      <w:tr w:rsidR="009E5968" w:rsidRPr="00833D19" w14:paraId="4609AB0C" w14:textId="77777777" w:rsidTr="00102115"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CB0D" w14:textId="77777777" w:rsidR="009E5968" w:rsidRPr="00833D19" w:rsidRDefault="009E5968" w:rsidP="00525C65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87AD21" w14:textId="77777777" w:rsidR="009E5968" w:rsidRPr="00833D19" w:rsidRDefault="00BA66D7" w:rsidP="00525C65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civilno društvo</w:t>
            </w:r>
          </w:p>
        </w:tc>
      </w:tr>
      <w:tr w:rsidR="009E5968" w:rsidRPr="00833D19" w14:paraId="199D1493" w14:textId="77777777" w:rsidTr="00102115"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BFF3" w14:textId="77777777" w:rsidR="009E5968" w:rsidRPr="00833D19" w:rsidRDefault="009E5968" w:rsidP="00525C65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364" w:type="dxa"/>
            <w:gridSpan w:val="1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17D040" w14:textId="77777777" w:rsidR="009E5968" w:rsidRPr="00833D19" w:rsidRDefault="00BA66D7" w:rsidP="00525C6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kultura</w:t>
            </w:r>
          </w:p>
        </w:tc>
      </w:tr>
      <w:tr w:rsidR="009E5968" w:rsidRPr="00833D19" w14:paraId="528EADC5" w14:textId="77777777" w:rsidTr="00102115"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FF67" w14:textId="77777777" w:rsidR="009E5968" w:rsidRPr="00833D19" w:rsidRDefault="009E5968" w:rsidP="00525C65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364" w:type="dxa"/>
            <w:gridSpan w:val="1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94EE82" w14:textId="77777777" w:rsidR="009E5968" w:rsidRPr="00833D19" w:rsidRDefault="00BA66D7" w:rsidP="00BA66D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33D19">
              <w:rPr>
                <w:rFonts w:ascii="Arial" w:hAnsi="Arial" w:cs="Arial"/>
              </w:rPr>
              <w:t>sport</w:t>
            </w:r>
          </w:p>
        </w:tc>
      </w:tr>
      <w:tr w:rsidR="00BA66D7" w:rsidRPr="00833D19" w14:paraId="2310FBA7" w14:textId="77777777" w:rsidTr="00102115"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2F6A" w14:textId="77777777" w:rsidR="00BA66D7" w:rsidRPr="00833D19" w:rsidRDefault="00BA66D7" w:rsidP="00525C65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364" w:type="dxa"/>
            <w:gridSpan w:val="1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00CEF8" w14:textId="77777777" w:rsidR="00BA66D7" w:rsidRPr="00833D19" w:rsidRDefault="00BA66D7" w:rsidP="00BA66D7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33D19">
              <w:rPr>
                <w:rFonts w:ascii="Arial" w:hAnsi="Arial" w:cs="Arial"/>
              </w:rPr>
              <w:t>socijalna skrb</w:t>
            </w:r>
          </w:p>
        </w:tc>
      </w:tr>
      <w:tr w:rsidR="009E5968" w:rsidRPr="00833D19" w14:paraId="502C4825" w14:textId="77777777" w:rsidTr="00102115"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FD5F" w14:textId="77777777" w:rsidR="009E5968" w:rsidRPr="00833D19" w:rsidRDefault="009E5968" w:rsidP="00525C65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253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0F1F31" w14:textId="77777777" w:rsidR="009E5968" w:rsidRPr="00833D19" w:rsidRDefault="00803B8E" w:rsidP="000C267F">
            <w:pPr>
              <w:snapToGrid w:val="0"/>
              <w:spacing w:after="0" w:line="240" w:lineRule="auto"/>
              <w:rPr>
                <w:rFonts w:ascii="Arial" w:eastAsia="Arial Unicode MS" w:hAnsi="Arial" w:cs="Arial"/>
                <w:i/>
              </w:rPr>
            </w:pPr>
            <w:r w:rsidRPr="00833D19">
              <w:rPr>
                <w:rFonts w:ascii="Arial" w:eastAsia="Arial Unicode MS" w:hAnsi="Arial" w:cs="Arial"/>
              </w:rPr>
              <w:t>o</w:t>
            </w:r>
            <w:r w:rsidR="003D4905" w:rsidRPr="00833D19">
              <w:rPr>
                <w:rFonts w:ascii="Arial" w:eastAsia="Arial Unicode MS" w:hAnsi="Arial" w:cs="Arial"/>
              </w:rPr>
              <w:t>stala područja</w:t>
            </w:r>
            <w:r w:rsidR="000C267F" w:rsidRPr="00833D19">
              <w:rPr>
                <w:rFonts w:ascii="Arial" w:eastAsia="Arial Unicode MS" w:hAnsi="Arial" w:cs="Arial"/>
              </w:rPr>
              <w:t xml:space="preserve"> od interesa za opće dobro</w:t>
            </w:r>
            <w:r w:rsidR="000C267F" w:rsidRPr="00833D19">
              <w:rPr>
                <w:rFonts w:ascii="Arial" w:eastAsia="Arial Unicode MS" w:hAnsi="Arial" w:cs="Arial"/>
                <w:i/>
              </w:rPr>
              <w:t xml:space="preserve"> </w:t>
            </w:r>
          </w:p>
        </w:tc>
        <w:tc>
          <w:tcPr>
            <w:tcW w:w="411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9A67" w14:textId="77777777" w:rsidR="009E5968" w:rsidRPr="00833D19" w:rsidRDefault="009E5968" w:rsidP="00525C6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027B" w:rsidRPr="00833D19" w14:paraId="07DBF2E4" w14:textId="77777777" w:rsidTr="00102115">
        <w:tc>
          <w:tcPr>
            <w:tcW w:w="93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D88E67" w14:textId="77777777" w:rsidR="0075027B" w:rsidRPr="00833D19" w:rsidRDefault="00EB6EF2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 xml:space="preserve"> </w:t>
            </w:r>
            <w:r w:rsidR="0075027B" w:rsidRPr="00833D19">
              <w:rPr>
                <w:rFonts w:ascii="Arial" w:eastAsia="Arial Unicode MS" w:hAnsi="Arial" w:cs="Arial"/>
              </w:rPr>
              <w:t xml:space="preserve">5.  </w:t>
            </w:r>
            <w:r w:rsidRPr="00833D19">
              <w:rPr>
                <w:rFonts w:ascii="Arial" w:eastAsia="Arial Unicode MS" w:hAnsi="Arial" w:cs="Arial"/>
              </w:rPr>
              <w:t xml:space="preserve"> </w:t>
            </w:r>
            <w:r w:rsidR="0075027B" w:rsidRPr="00833D19">
              <w:rPr>
                <w:rFonts w:ascii="Arial" w:eastAsia="Arial Unicode MS" w:hAnsi="Arial" w:cs="Arial"/>
              </w:rPr>
              <w:t xml:space="preserve">Zemljopisno područje provedbe </w:t>
            </w:r>
            <w:r w:rsidR="0044407C" w:rsidRPr="00833D19">
              <w:rPr>
                <w:rFonts w:ascii="Arial" w:eastAsia="Arial Unicode MS" w:hAnsi="Arial" w:cs="Arial"/>
              </w:rPr>
              <w:t xml:space="preserve">programa ili </w:t>
            </w:r>
            <w:r w:rsidR="0075027B" w:rsidRPr="00833D19">
              <w:rPr>
                <w:rFonts w:ascii="Arial" w:eastAsia="Arial Unicode MS" w:hAnsi="Arial" w:cs="Arial"/>
              </w:rPr>
              <w:t xml:space="preserve">projekta </w:t>
            </w:r>
            <w:r w:rsidR="0075027B" w:rsidRPr="00833D19">
              <w:rPr>
                <w:rFonts w:ascii="Arial" w:eastAsia="Arial Unicode MS" w:hAnsi="Arial" w:cs="Arial"/>
                <w:i/>
                <w:iCs/>
              </w:rPr>
              <w:t>(označite i/ili dopišite po potrebi)</w:t>
            </w:r>
          </w:p>
        </w:tc>
      </w:tr>
      <w:tr w:rsidR="00B7008C" w:rsidRPr="00833D19" w14:paraId="3F643D04" w14:textId="77777777" w:rsidTr="00102115"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D6C4" w14:textId="77777777" w:rsidR="00B7008C" w:rsidRPr="00833D19" w:rsidRDefault="00B7008C" w:rsidP="00B7008C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8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98F10D" w14:textId="77777777" w:rsidR="00B7008C" w:rsidRPr="00833D19" w:rsidRDefault="00B7008C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područje cijele Republike Hrvatske</w:t>
            </w:r>
            <w:r w:rsidR="0044407C" w:rsidRPr="00833D19">
              <w:rPr>
                <w:rFonts w:ascii="Arial" w:eastAsia="Arial Unicode MS" w:hAnsi="Arial" w:cs="Arial"/>
              </w:rPr>
              <w:t xml:space="preserve"> </w:t>
            </w:r>
          </w:p>
        </w:tc>
      </w:tr>
      <w:tr w:rsidR="00B7008C" w:rsidRPr="00833D19" w14:paraId="5DE9D5AC" w14:textId="77777777" w:rsidTr="00102115"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8C43" w14:textId="77777777" w:rsidR="00B7008C" w:rsidRPr="00833D19" w:rsidRDefault="00B7008C" w:rsidP="00B7008C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253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629698" w14:textId="77777777" w:rsidR="00B7008C" w:rsidRPr="00833D19" w:rsidRDefault="00B7008C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  <w:i/>
                <w:iCs/>
              </w:rPr>
            </w:pPr>
            <w:r w:rsidRPr="00833D19">
              <w:rPr>
                <w:rFonts w:ascii="Arial" w:eastAsia="Arial Unicode MS" w:hAnsi="Arial" w:cs="Arial"/>
              </w:rPr>
              <w:t xml:space="preserve">na razini županije </w:t>
            </w:r>
            <w:r w:rsidRPr="00833D19">
              <w:rPr>
                <w:rFonts w:ascii="Arial" w:eastAsia="Arial Unicode MS" w:hAnsi="Arial" w:cs="Arial"/>
                <w:i/>
              </w:rPr>
              <w:t xml:space="preserve">(upišite jednu ili više županija u kojima se provodi </w:t>
            </w:r>
            <w:r w:rsidR="009E2D7A" w:rsidRPr="00833D19">
              <w:rPr>
                <w:rFonts w:ascii="Arial" w:eastAsia="Arial Unicode MS" w:hAnsi="Arial" w:cs="Arial"/>
                <w:i/>
              </w:rPr>
              <w:t>program/</w:t>
            </w:r>
            <w:r w:rsidRPr="00833D19">
              <w:rPr>
                <w:rFonts w:ascii="Arial" w:eastAsia="Arial Unicode MS" w:hAnsi="Arial" w:cs="Arial"/>
                <w:i/>
              </w:rPr>
              <w:t>projekt)</w:t>
            </w:r>
          </w:p>
        </w:tc>
        <w:tc>
          <w:tcPr>
            <w:tcW w:w="411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1E29" w14:textId="77777777" w:rsidR="00B7008C" w:rsidRPr="00833D19" w:rsidRDefault="00B7008C" w:rsidP="00B7008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E2D7A" w:rsidRPr="00833D19" w14:paraId="48869717" w14:textId="77777777" w:rsidTr="00102115"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0BF6" w14:textId="77777777" w:rsidR="009E2D7A" w:rsidRPr="00833D19" w:rsidRDefault="009E2D7A" w:rsidP="00B7008C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253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52CC75" w14:textId="77777777" w:rsidR="009E2D7A" w:rsidRPr="00833D19" w:rsidRDefault="009E2D7A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 xml:space="preserve">na razini jedinice lokalne samouprave </w:t>
            </w:r>
            <w:r w:rsidRPr="00833D19">
              <w:rPr>
                <w:rFonts w:ascii="Arial" w:eastAsia="Arial Unicode MS" w:hAnsi="Arial" w:cs="Arial"/>
                <w:i/>
              </w:rPr>
              <w:t>(upišite jednu ili više općina/gradova u kojima se provodi program/</w:t>
            </w:r>
            <w:r w:rsidR="00EE128E" w:rsidRPr="00833D19">
              <w:rPr>
                <w:rFonts w:ascii="Arial" w:eastAsia="Arial Unicode MS" w:hAnsi="Arial" w:cs="Arial"/>
                <w:i/>
              </w:rPr>
              <w:t xml:space="preserve"> </w:t>
            </w:r>
            <w:r w:rsidRPr="00833D19">
              <w:rPr>
                <w:rFonts w:ascii="Arial" w:eastAsia="Arial Unicode MS" w:hAnsi="Arial" w:cs="Arial"/>
                <w:i/>
              </w:rPr>
              <w:t>projekt)</w:t>
            </w:r>
          </w:p>
        </w:tc>
        <w:tc>
          <w:tcPr>
            <w:tcW w:w="411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9A85" w14:textId="77777777" w:rsidR="009E2D7A" w:rsidRPr="00833D19" w:rsidRDefault="009E2D7A" w:rsidP="00B7008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25F20" w:rsidRPr="00833D19" w14:paraId="49B37F90" w14:textId="77777777" w:rsidTr="00102115">
        <w:tc>
          <w:tcPr>
            <w:tcW w:w="5204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14:paraId="6E5F1EBA" w14:textId="77777777" w:rsidR="00125F20" w:rsidRPr="00833D19" w:rsidRDefault="0059101D" w:rsidP="0044407C">
            <w:pPr>
              <w:snapToGrid w:val="0"/>
              <w:spacing w:after="0" w:line="240" w:lineRule="auto"/>
              <w:ind w:left="385" w:hanging="385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 xml:space="preserve"> </w:t>
            </w:r>
            <w:r w:rsidR="00125F20" w:rsidRPr="00833D19">
              <w:rPr>
                <w:rFonts w:ascii="Arial" w:eastAsia="Arial Unicode MS" w:hAnsi="Arial" w:cs="Arial"/>
              </w:rPr>
              <w:t xml:space="preserve">6. </w:t>
            </w:r>
            <w:r w:rsidRPr="00833D19">
              <w:rPr>
                <w:rFonts w:ascii="Arial" w:eastAsia="Arial Unicode MS" w:hAnsi="Arial" w:cs="Arial"/>
              </w:rPr>
              <w:t xml:space="preserve">  </w:t>
            </w:r>
            <w:r w:rsidR="00125F20" w:rsidRPr="00833D19">
              <w:rPr>
                <w:rFonts w:ascii="Arial" w:eastAsia="Arial Unicode MS" w:hAnsi="Arial" w:cs="Arial"/>
              </w:rPr>
              <w:t xml:space="preserve">Ukupan iznos potreban za provedbu </w:t>
            </w:r>
            <w:r w:rsidR="0044407C" w:rsidRPr="00833D19">
              <w:rPr>
                <w:rFonts w:ascii="Arial" w:eastAsia="Arial Unicode MS" w:hAnsi="Arial" w:cs="Arial"/>
              </w:rPr>
              <w:t xml:space="preserve">programa ili </w:t>
            </w:r>
            <w:r w:rsidR="00125F20" w:rsidRPr="00833D19">
              <w:rPr>
                <w:rFonts w:ascii="Arial" w:eastAsia="Arial Unicode MS" w:hAnsi="Arial" w:cs="Arial"/>
              </w:rPr>
              <w:t>projekta</w:t>
            </w:r>
          </w:p>
        </w:tc>
        <w:tc>
          <w:tcPr>
            <w:tcW w:w="41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A973" w14:textId="77777777" w:rsidR="00125F20" w:rsidRPr="00833D19" w:rsidRDefault="00125F20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75027B" w:rsidRPr="00833D19" w14:paraId="5060BE11" w14:textId="77777777" w:rsidTr="00102115">
        <w:tc>
          <w:tcPr>
            <w:tcW w:w="52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1888A" w14:textId="77777777" w:rsidR="0075027B" w:rsidRPr="00833D19" w:rsidRDefault="0059101D" w:rsidP="00BA66D7">
            <w:pPr>
              <w:snapToGrid w:val="0"/>
              <w:spacing w:after="0" w:line="240" w:lineRule="auto"/>
              <w:ind w:left="385" w:hanging="426"/>
              <w:rPr>
                <w:rFonts w:ascii="Arial" w:eastAsia="Arial Unicode MS" w:hAnsi="Arial" w:cs="Arial"/>
                <w:i/>
              </w:rPr>
            </w:pPr>
            <w:r w:rsidRPr="00833D19">
              <w:rPr>
                <w:rFonts w:ascii="Arial" w:eastAsia="Arial Unicode MS" w:hAnsi="Arial" w:cs="Arial"/>
              </w:rPr>
              <w:t xml:space="preserve">  </w:t>
            </w:r>
            <w:r w:rsidR="00125F20" w:rsidRPr="00833D19">
              <w:rPr>
                <w:rFonts w:ascii="Arial" w:eastAsia="Arial Unicode MS" w:hAnsi="Arial" w:cs="Arial"/>
              </w:rPr>
              <w:t xml:space="preserve">7. </w:t>
            </w:r>
            <w:r w:rsidRPr="00833D19">
              <w:rPr>
                <w:rFonts w:ascii="Arial" w:eastAsia="Arial Unicode MS" w:hAnsi="Arial" w:cs="Arial"/>
              </w:rPr>
              <w:t xml:space="preserve">  </w:t>
            </w:r>
            <w:r w:rsidR="0075027B" w:rsidRPr="00833D19">
              <w:rPr>
                <w:rFonts w:ascii="Arial" w:eastAsia="Arial Unicode MS" w:hAnsi="Arial" w:cs="Arial"/>
              </w:rPr>
              <w:t>Iznos k</w:t>
            </w:r>
            <w:r w:rsidR="00EE128E" w:rsidRPr="00833D19">
              <w:rPr>
                <w:rFonts w:ascii="Arial" w:eastAsia="Arial Unicode MS" w:hAnsi="Arial" w:cs="Arial"/>
              </w:rPr>
              <w:t xml:space="preserve">oji se traži od </w:t>
            </w:r>
            <w:r w:rsidR="00C166A3" w:rsidRPr="00833D19">
              <w:rPr>
                <w:rFonts w:ascii="Arial" w:eastAsia="Arial Unicode MS" w:hAnsi="Arial" w:cs="Arial"/>
              </w:rPr>
              <w:t xml:space="preserve">Općine </w:t>
            </w:r>
            <w:r w:rsidR="00BA66D7" w:rsidRPr="00833D19">
              <w:rPr>
                <w:rFonts w:ascii="Arial" w:eastAsia="Arial Unicode MS" w:hAnsi="Arial" w:cs="Arial"/>
              </w:rPr>
              <w:t>Motovun</w:t>
            </w:r>
            <w:r w:rsidR="00D725BD">
              <w:rPr>
                <w:rFonts w:ascii="Arial" w:eastAsia="Arial Unicode MS" w:hAnsi="Arial" w:cs="Arial"/>
              </w:rPr>
              <w:t>-Montona</w:t>
            </w:r>
            <w:r w:rsidR="00C166A3" w:rsidRPr="00833D19">
              <w:rPr>
                <w:rFonts w:ascii="Arial" w:eastAsia="Arial Unicode MS" w:hAnsi="Arial" w:cs="Arial"/>
              </w:rPr>
              <w:t xml:space="preserve"> </w:t>
            </w:r>
            <w:r w:rsidR="00751960" w:rsidRPr="00833D19">
              <w:rPr>
                <w:rFonts w:ascii="Arial" w:eastAsia="Arial Unicode MS" w:hAnsi="Arial" w:cs="Arial"/>
              </w:rPr>
              <w:t xml:space="preserve">za provedbu programa ili projekta </w:t>
            </w:r>
            <w:r w:rsidR="0075027B" w:rsidRPr="00833D19">
              <w:rPr>
                <w:rFonts w:ascii="Arial" w:eastAsia="Arial Unicode MS" w:hAnsi="Arial" w:cs="Arial"/>
                <w:i/>
              </w:rPr>
              <w:t>(do __% ukupne vrijednosti projekta)</w:t>
            </w:r>
          </w:p>
        </w:tc>
        <w:tc>
          <w:tcPr>
            <w:tcW w:w="4111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FC5B7" w14:textId="77777777" w:rsidR="0075027B" w:rsidRPr="00833D19" w:rsidRDefault="0075027B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8E6EFB" w:rsidRPr="00833D19" w14:paraId="0969EBE0" w14:textId="77777777" w:rsidTr="00102115"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8820C" w14:textId="77777777" w:rsidR="008E6EFB" w:rsidRPr="00833D19" w:rsidRDefault="00751960" w:rsidP="00B7008C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8</w:t>
            </w:r>
            <w:r w:rsidR="008E6EFB" w:rsidRPr="00833D19"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8928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C11B" w14:textId="77777777" w:rsidR="008E6EFB" w:rsidRPr="00833D19" w:rsidRDefault="008E6EFB" w:rsidP="003D4905">
            <w:pPr>
              <w:snapToGrid w:val="0"/>
              <w:spacing w:after="0" w:line="240" w:lineRule="auto"/>
              <w:ind w:right="142"/>
              <w:jc w:val="both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 xml:space="preserve">Objasnite na koji način i kojim sadržajima predloženi </w:t>
            </w:r>
            <w:r w:rsidR="00751960" w:rsidRPr="00833D19">
              <w:rPr>
                <w:rFonts w:ascii="Arial" w:eastAsia="Arial Unicode MS" w:hAnsi="Arial" w:cs="Arial"/>
              </w:rPr>
              <w:t xml:space="preserve">program ili </w:t>
            </w:r>
            <w:r w:rsidRPr="00833D19">
              <w:rPr>
                <w:rFonts w:ascii="Arial" w:eastAsia="Arial Unicode MS" w:hAnsi="Arial" w:cs="Arial"/>
              </w:rPr>
              <w:t xml:space="preserve">projekt </w:t>
            </w:r>
            <w:r w:rsidR="00EE2C52" w:rsidRPr="00833D19">
              <w:rPr>
                <w:rFonts w:ascii="Arial" w:eastAsia="Arial Unicode MS" w:hAnsi="Arial" w:cs="Arial"/>
              </w:rPr>
              <w:t>doprinosi ostvarenju općeg/specifič</w:t>
            </w:r>
            <w:r w:rsidRPr="00833D19">
              <w:rPr>
                <w:rFonts w:ascii="Arial" w:eastAsia="Arial Unicode MS" w:hAnsi="Arial" w:cs="Arial"/>
              </w:rPr>
              <w:t>n</w:t>
            </w:r>
            <w:r w:rsidR="00A156C4" w:rsidRPr="00833D19">
              <w:rPr>
                <w:rFonts w:ascii="Arial" w:eastAsia="Arial Unicode MS" w:hAnsi="Arial" w:cs="Arial"/>
              </w:rPr>
              <w:t xml:space="preserve">ih ciljeva utvrđenih Javnim </w:t>
            </w:r>
            <w:r w:rsidR="003D4905" w:rsidRPr="00833D19">
              <w:rPr>
                <w:rFonts w:ascii="Arial" w:eastAsia="Arial Unicode MS" w:hAnsi="Arial" w:cs="Arial"/>
              </w:rPr>
              <w:t>natječajem</w:t>
            </w:r>
            <w:r w:rsidR="00A156C4" w:rsidRPr="00833D19">
              <w:rPr>
                <w:rFonts w:ascii="Arial" w:eastAsia="Arial Unicode MS" w:hAnsi="Arial" w:cs="Arial"/>
              </w:rPr>
              <w:t>.</w:t>
            </w:r>
          </w:p>
        </w:tc>
      </w:tr>
      <w:tr w:rsidR="008E6EFB" w:rsidRPr="00833D19" w14:paraId="63579C48" w14:textId="77777777" w:rsidTr="00102115">
        <w:tc>
          <w:tcPr>
            <w:tcW w:w="93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934B" w14:textId="77777777" w:rsidR="008E6EFB" w:rsidRPr="00833D19" w:rsidRDefault="008E6EFB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42417073" w14:textId="77777777" w:rsidR="00F033C7" w:rsidRPr="00833D19" w:rsidRDefault="00F033C7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6383BB33" w14:textId="77777777" w:rsidR="008E6EFB" w:rsidRPr="00833D19" w:rsidRDefault="008E6EFB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4FB1820C" w14:textId="77777777" w:rsidR="000C267F" w:rsidRPr="00833D19" w:rsidRDefault="000C267F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67D6DD20" w14:textId="77777777" w:rsidR="000C267F" w:rsidRPr="00833D19" w:rsidRDefault="000C267F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38EDFB81" w14:textId="77777777" w:rsidR="00803B8E" w:rsidRPr="00833D19" w:rsidRDefault="00803B8E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1CD64667" w14:textId="77777777" w:rsidR="008E6EFB" w:rsidRPr="00833D19" w:rsidRDefault="008E6EFB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8E6EFB" w:rsidRPr="00833D19" w14:paraId="4E2496E5" w14:textId="77777777" w:rsidTr="00102115"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35F35" w14:textId="77777777" w:rsidR="008E6EFB" w:rsidRPr="00833D19" w:rsidRDefault="00A156C4" w:rsidP="00B7008C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9</w:t>
            </w:r>
            <w:r w:rsidR="008E6EFB" w:rsidRPr="00833D19"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8928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410F" w14:textId="77777777" w:rsidR="008E6EFB" w:rsidRPr="00EF7070" w:rsidRDefault="008E6EFB" w:rsidP="00803B8E">
            <w:pPr>
              <w:snapToGrid w:val="0"/>
              <w:spacing w:after="0" w:line="240" w:lineRule="auto"/>
              <w:ind w:right="142"/>
              <w:jc w:val="both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 xml:space="preserve">Ciljevi koji se postižu provedbom predloženog </w:t>
            </w:r>
            <w:r w:rsidR="003D4905" w:rsidRPr="00833D19">
              <w:rPr>
                <w:rFonts w:ascii="Arial" w:eastAsia="Arial Unicode MS" w:hAnsi="Arial" w:cs="Arial"/>
              </w:rPr>
              <w:t>programa/</w:t>
            </w:r>
            <w:r w:rsidRPr="00833D19">
              <w:rPr>
                <w:rFonts w:ascii="Arial" w:eastAsia="Arial Unicode MS" w:hAnsi="Arial" w:cs="Arial"/>
              </w:rPr>
              <w:t>projekta</w:t>
            </w:r>
            <w:r w:rsidR="003D4905" w:rsidRPr="00833D19">
              <w:rPr>
                <w:rFonts w:ascii="Arial" w:eastAsia="Arial Unicode MS" w:hAnsi="Arial" w:cs="Arial"/>
              </w:rPr>
              <w:t>/manifestacije</w:t>
            </w:r>
            <w:r w:rsidR="00EF7070">
              <w:rPr>
                <w:rFonts w:ascii="Arial" w:eastAsia="Arial Unicode MS" w:hAnsi="Arial" w:cs="Arial"/>
              </w:rPr>
              <w:t xml:space="preserve"> i kako će utjecati na unaprjeđenje, razvoj i/ili promociju Općine Motovun</w:t>
            </w:r>
            <w:r w:rsidRPr="00833D19">
              <w:rPr>
                <w:rFonts w:ascii="Arial" w:eastAsia="Arial Unicode MS" w:hAnsi="Arial" w:cs="Arial"/>
              </w:rPr>
              <w:t xml:space="preserve"> </w:t>
            </w:r>
            <w:r w:rsidRPr="00833D19">
              <w:rPr>
                <w:rFonts w:ascii="Arial" w:eastAsia="Arial Unicode MS" w:hAnsi="Arial" w:cs="Arial"/>
                <w:i/>
              </w:rPr>
              <w:t xml:space="preserve">(objasnite dugoročne promjene koje će nastati provedbom </w:t>
            </w:r>
            <w:r w:rsidR="00803B8E" w:rsidRPr="00833D19">
              <w:rPr>
                <w:rFonts w:ascii="Arial" w:eastAsia="Arial Unicode MS" w:hAnsi="Arial" w:cs="Arial"/>
                <w:i/>
              </w:rPr>
              <w:t>program/</w:t>
            </w:r>
            <w:r w:rsidR="00A156C4" w:rsidRPr="00833D19">
              <w:rPr>
                <w:rFonts w:ascii="Arial" w:eastAsia="Arial Unicode MS" w:hAnsi="Arial" w:cs="Arial"/>
                <w:i/>
              </w:rPr>
              <w:t xml:space="preserve"> projekta</w:t>
            </w:r>
            <w:r w:rsidR="00803B8E" w:rsidRPr="00833D19">
              <w:rPr>
                <w:rFonts w:ascii="Arial" w:eastAsia="Arial Unicode MS" w:hAnsi="Arial" w:cs="Arial"/>
                <w:i/>
              </w:rPr>
              <w:t>/manifestacije</w:t>
            </w:r>
            <w:r w:rsidR="00EF7070">
              <w:rPr>
                <w:rFonts w:ascii="Arial" w:eastAsia="Arial Unicode MS" w:hAnsi="Arial" w:cs="Arial"/>
                <w:i/>
              </w:rPr>
              <w:t xml:space="preserve"> i kako će se odraziti na unaprjeđenje, razvoj i/ili promociju Općine Motovun </w:t>
            </w:r>
            <w:r w:rsidR="00A156C4" w:rsidRPr="00833D19">
              <w:rPr>
                <w:rFonts w:ascii="Arial" w:eastAsia="Arial Unicode MS" w:hAnsi="Arial" w:cs="Arial"/>
                <w:i/>
              </w:rPr>
              <w:t>).</w:t>
            </w:r>
          </w:p>
        </w:tc>
      </w:tr>
      <w:tr w:rsidR="008E6EFB" w:rsidRPr="00833D19" w14:paraId="48CD9F6F" w14:textId="77777777" w:rsidTr="00102115">
        <w:tc>
          <w:tcPr>
            <w:tcW w:w="93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9CBD" w14:textId="77777777" w:rsidR="008E6EFB" w:rsidRPr="00833D19" w:rsidRDefault="008E6EFB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4132FECA" w14:textId="77777777" w:rsidR="00F033C7" w:rsidRPr="00833D19" w:rsidRDefault="00F033C7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5C65563C" w14:textId="77777777" w:rsidR="00803B8E" w:rsidRPr="00833D19" w:rsidRDefault="00803B8E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36AA273F" w14:textId="77777777" w:rsidR="008E6EFB" w:rsidRPr="00833D19" w:rsidRDefault="008E6EFB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38B0617F" w14:textId="77777777" w:rsidR="00803B8E" w:rsidRPr="00833D19" w:rsidRDefault="00803B8E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61991529" w14:textId="77777777" w:rsidR="00803B8E" w:rsidRPr="00833D19" w:rsidRDefault="00803B8E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8E6EFB" w:rsidRPr="00833D19" w14:paraId="51BEF976" w14:textId="77777777" w:rsidTr="00102115"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A417D" w14:textId="77777777" w:rsidR="008E6EFB" w:rsidRPr="00833D19" w:rsidRDefault="00EE2C52" w:rsidP="00B7008C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10</w:t>
            </w:r>
            <w:r w:rsidR="008E6EFB" w:rsidRPr="00833D19"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8928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1BEB" w14:textId="77777777" w:rsidR="008E6EFB" w:rsidRPr="00833D19" w:rsidRDefault="008E6EFB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 xml:space="preserve">Opišite mjerljive rezultate koje očekujete po završetku </w:t>
            </w:r>
            <w:r w:rsidR="003D4905" w:rsidRPr="00833D19">
              <w:rPr>
                <w:rFonts w:ascii="Arial" w:eastAsia="Arial Unicode MS" w:hAnsi="Arial" w:cs="Arial"/>
              </w:rPr>
              <w:t>programa/</w:t>
            </w:r>
            <w:r w:rsidRPr="00833D19">
              <w:rPr>
                <w:rFonts w:ascii="Arial" w:eastAsia="Arial Unicode MS" w:hAnsi="Arial" w:cs="Arial"/>
              </w:rPr>
              <w:t>projekta</w:t>
            </w:r>
            <w:r w:rsidR="003D4905" w:rsidRPr="00833D19">
              <w:rPr>
                <w:rFonts w:ascii="Arial" w:eastAsia="Arial Unicode MS" w:hAnsi="Arial" w:cs="Arial"/>
              </w:rPr>
              <w:t>/manifestacije</w:t>
            </w:r>
            <w:r w:rsidR="00EE2C52" w:rsidRPr="00833D19">
              <w:rPr>
                <w:rFonts w:ascii="Arial" w:eastAsia="Arial Unicode MS" w:hAnsi="Arial" w:cs="Arial"/>
              </w:rPr>
              <w:t>.</w:t>
            </w:r>
          </w:p>
        </w:tc>
      </w:tr>
      <w:tr w:rsidR="008E6EFB" w:rsidRPr="00833D19" w14:paraId="09B82F21" w14:textId="77777777" w:rsidTr="00102115">
        <w:tc>
          <w:tcPr>
            <w:tcW w:w="93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FDB5" w14:textId="77777777" w:rsidR="008E6EFB" w:rsidRPr="00833D19" w:rsidRDefault="008E6EFB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7135DA6C" w14:textId="77777777" w:rsidR="008E6EFB" w:rsidRPr="00833D19" w:rsidRDefault="008E6EFB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3A0960FD" w14:textId="77777777" w:rsidR="00803B8E" w:rsidRPr="00833D19" w:rsidRDefault="00803B8E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14DA9837" w14:textId="77777777" w:rsidR="00803B8E" w:rsidRPr="00833D19" w:rsidRDefault="00803B8E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210E2257" w14:textId="77777777" w:rsidR="00803B8E" w:rsidRPr="00833D19" w:rsidRDefault="00803B8E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36482B76" w14:textId="77777777" w:rsidR="008E6EFB" w:rsidRPr="00833D19" w:rsidRDefault="008E6EFB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8E6EFB" w:rsidRPr="00833D19" w14:paraId="627D6E35" w14:textId="77777777" w:rsidTr="00102115"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4AF9F" w14:textId="77777777" w:rsidR="008E6EFB" w:rsidRPr="00833D19" w:rsidRDefault="00D4565D" w:rsidP="00B7008C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11</w:t>
            </w:r>
            <w:r w:rsidR="008E6EFB" w:rsidRPr="00833D19"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8928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4E2A" w14:textId="77777777" w:rsidR="008E6EFB" w:rsidRPr="00833D19" w:rsidRDefault="008E6EFB" w:rsidP="00D4565D">
            <w:pPr>
              <w:snapToGrid w:val="0"/>
              <w:spacing w:after="0" w:line="240" w:lineRule="auto"/>
              <w:ind w:right="142"/>
              <w:jc w:val="both"/>
              <w:rPr>
                <w:rFonts w:ascii="Arial" w:eastAsia="Arial Unicode MS" w:hAnsi="Arial" w:cs="Arial"/>
                <w:i/>
              </w:rPr>
            </w:pPr>
            <w:r w:rsidRPr="00833D19">
              <w:rPr>
                <w:rFonts w:ascii="Arial" w:eastAsia="Arial Unicode MS" w:hAnsi="Arial" w:cs="Arial"/>
              </w:rPr>
              <w:t xml:space="preserve">Opišite glavne aktivnosti koje ćete provoditi, njihove nositelje, očekivane rezultate, vremensko razdoblje provedbe te koje ćete metode primijeniti u provedbi </w:t>
            </w:r>
            <w:r w:rsidR="00D4565D" w:rsidRPr="00833D19">
              <w:rPr>
                <w:rFonts w:ascii="Arial" w:eastAsia="Arial Unicode MS" w:hAnsi="Arial" w:cs="Arial"/>
              </w:rPr>
              <w:t xml:space="preserve">programa ili </w:t>
            </w:r>
            <w:r w:rsidRPr="00833D19">
              <w:rPr>
                <w:rFonts w:ascii="Arial" w:eastAsia="Arial Unicode MS" w:hAnsi="Arial" w:cs="Arial"/>
              </w:rPr>
              <w:t xml:space="preserve">projekta </w:t>
            </w:r>
            <w:r w:rsidRPr="00833D19">
              <w:rPr>
                <w:rFonts w:ascii="Arial" w:eastAsia="Arial Unicode MS" w:hAnsi="Arial" w:cs="Arial"/>
                <w:i/>
              </w:rPr>
              <w:t>(po potrebi proširite tablicu).</w:t>
            </w:r>
          </w:p>
        </w:tc>
      </w:tr>
      <w:tr w:rsidR="008E6EFB" w:rsidRPr="00833D19" w14:paraId="007075E0" w14:textId="77777777" w:rsidTr="00102115"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D601" w14:textId="77777777" w:rsidR="008E6EFB" w:rsidRPr="00833D19" w:rsidRDefault="00716131" w:rsidP="00B7008C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R. br.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8350" w14:textId="77777777" w:rsidR="008E6EFB" w:rsidRPr="00833D19" w:rsidRDefault="008E6EFB" w:rsidP="00B7008C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Aktivnost</w:t>
            </w:r>
          </w:p>
        </w:tc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5214837" w14:textId="77777777" w:rsidR="008E6EFB" w:rsidRPr="00833D19" w:rsidRDefault="008E6EFB" w:rsidP="00B7008C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Nositelj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C3524" w14:textId="77777777" w:rsidR="008E6EFB" w:rsidRPr="00833D19" w:rsidRDefault="008E6EFB" w:rsidP="00B7008C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Metode provedbe aktivnosti</w:t>
            </w:r>
          </w:p>
        </w:tc>
        <w:tc>
          <w:tcPr>
            <w:tcW w:w="1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F8F65" w14:textId="77777777" w:rsidR="008E6EFB" w:rsidRPr="00833D19" w:rsidRDefault="008E6EFB" w:rsidP="00B7008C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Vremensko razdoblje</w:t>
            </w:r>
          </w:p>
        </w:tc>
        <w:tc>
          <w:tcPr>
            <w:tcW w:w="1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C14E" w14:textId="77777777" w:rsidR="008E6EFB" w:rsidRPr="00833D19" w:rsidRDefault="008E6EFB" w:rsidP="00B7008C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Očekivani rezultati</w:t>
            </w:r>
          </w:p>
        </w:tc>
      </w:tr>
      <w:tr w:rsidR="008E6EFB" w:rsidRPr="00833D19" w14:paraId="075F95C4" w14:textId="77777777" w:rsidTr="00102115"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66D01D" w14:textId="77777777" w:rsidR="008E6EFB" w:rsidRPr="00833D19" w:rsidRDefault="008E6EFB" w:rsidP="00B7008C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1.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44ADC28" w14:textId="77777777" w:rsidR="008E6EFB" w:rsidRPr="00833D19" w:rsidRDefault="008E6EFB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C8DAC" w14:textId="77777777" w:rsidR="008E6EFB" w:rsidRPr="00833D19" w:rsidRDefault="008E6EFB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3E097" w14:textId="77777777" w:rsidR="008E6EFB" w:rsidRPr="00833D19" w:rsidRDefault="008E6EFB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1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BEA48" w14:textId="77777777" w:rsidR="008E6EFB" w:rsidRPr="00833D19" w:rsidRDefault="008E6EFB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9584" w14:textId="77777777" w:rsidR="008E6EFB" w:rsidRPr="00833D19" w:rsidRDefault="008E6EFB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8E6EFB" w:rsidRPr="00833D19" w14:paraId="329AD646" w14:textId="77777777" w:rsidTr="00102115"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12524" w14:textId="77777777" w:rsidR="008E6EFB" w:rsidRPr="00833D19" w:rsidRDefault="008E6EFB" w:rsidP="00B7008C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2.</w:t>
            </w:r>
          </w:p>
        </w:tc>
        <w:tc>
          <w:tcPr>
            <w:tcW w:w="2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AC4F9" w14:textId="77777777" w:rsidR="008E6EFB" w:rsidRPr="00833D19" w:rsidRDefault="008E6EFB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357B4" w14:textId="77777777" w:rsidR="008E6EFB" w:rsidRPr="00833D19" w:rsidRDefault="008E6EFB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866A9" w14:textId="77777777" w:rsidR="008E6EFB" w:rsidRPr="00833D19" w:rsidRDefault="008E6EFB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1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74C2A" w14:textId="77777777" w:rsidR="008E6EFB" w:rsidRPr="00833D19" w:rsidRDefault="008E6EFB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E13E" w14:textId="77777777" w:rsidR="008E6EFB" w:rsidRPr="00833D19" w:rsidRDefault="008E6EFB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8E6EFB" w:rsidRPr="00833D19" w14:paraId="01441BA9" w14:textId="77777777" w:rsidTr="00102115"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B1198" w14:textId="77777777" w:rsidR="008E6EFB" w:rsidRPr="00833D19" w:rsidRDefault="008E6EFB" w:rsidP="00B7008C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3.</w:t>
            </w:r>
          </w:p>
        </w:tc>
        <w:tc>
          <w:tcPr>
            <w:tcW w:w="2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E7EF014" w14:textId="77777777" w:rsidR="008E6EFB" w:rsidRPr="00833D19" w:rsidRDefault="008E6EFB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CCEC7C" w14:textId="77777777" w:rsidR="008E6EFB" w:rsidRPr="00833D19" w:rsidRDefault="008E6EFB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9913E1" w14:textId="77777777" w:rsidR="008E6EFB" w:rsidRPr="00833D19" w:rsidRDefault="008E6EFB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1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9C9FD7" w14:textId="77777777" w:rsidR="008E6EFB" w:rsidRPr="00833D19" w:rsidRDefault="008E6EFB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CD3C0" w14:textId="77777777" w:rsidR="008E6EFB" w:rsidRPr="00833D19" w:rsidRDefault="008E6EFB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8E6EFB" w:rsidRPr="00833D19" w14:paraId="2D9CA876" w14:textId="77777777" w:rsidTr="00102115"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5CAA2" w14:textId="77777777" w:rsidR="008E6EFB" w:rsidRPr="00833D19" w:rsidRDefault="0032781F" w:rsidP="00B7008C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12</w:t>
            </w:r>
            <w:r w:rsidR="008E6EFB" w:rsidRPr="00833D19"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8928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7C96" w14:textId="77777777" w:rsidR="008E6EFB" w:rsidRDefault="008E6EFB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 xml:space="preserve">Tko su izravni korisnici obuhvaćeni </w:t>
            </w:r>
            <w:r w:rsidR="00E831B5" w:rsidRPr="00833D19">
              <w:rPr>
                <w:rFonts w:ascii="Arial" w:eastAsia="Arial Unicode MS" w:hAnsi="Arial" w:cs="Arial"/>
              </w:rPr>
              <w:t>programom/</w:t>
            </w:r>
            <w:r w:rsidRPr="00833D19">
              <w:rPr>
                <w:rFonts w:ascii="Arial" w:eastAsia="Arial Unicode MS" w:hAnsi="Arial" w:cs="Arial"/>
              </w:rPr>
              <w:t>projektom</w:t>
            </w:r>
            <w:r w:rsidR="003D4905" w:rsidRPr="00833D19">
              <w:rPr>
                <w:rFonts w:ascii="Arial" w:eastAsia="Arial Unicode MS" w:hAnsi="Arial" w:cs="Arial"/>
              </w:rPr>
              <w:t>/manifestacijom</w:t>
            </w:r>
            <w:r w:rsidRPr="00833D19">
              <w:rPr>
                <w:rFonts w:ascii="Arial" w:eastAsia="Arial Unicode MS" w:hAnsi="Arial" w:cs="Arial"/>
              </w:rPr>
              <w:t>, njihov broj i struktura? Na koji</w:t>
            </w:r>
            <w:r w:rsidR="0032781F" w:rsidRPr="00833D19">
              <w:rPr>
                <w:rFonts w:ascii="Arial" w:eastAsia="Arial Unicode MS" w:hAnsi="Arial" w:cs="Arial"/>
              </w:rPr>
              <w:t xml:space="preserve"> su način obuhvaćeni </w:t>
            </w:r>
            <w:r w:rsidR="00E831B5" w:rsidRPr="00833D19">
              <w:rPr>
                <w:rFonts w:ascii="Arial" w:eastAsia="Arial Unicode MS" w:hAnsi="Arial" w:cs="Arial"/>
              </w:rPr>
              <w:t>programom/</w:t>
            </w:r>
            <w:r w:rsidR="0032781F" w:rsidRPr="00833D19">
              <w:rPr>
                <w:rFonts w:ascii="Arial" w:eastAsia="Arial Unicode MS" w:hAnsi="Arial" w:cs="Arial"/>
              </w:rPr>
              <w:t>projektom</w:t>
            </w:r>
            <w:r w:rsidR="003D4905" w:rsidRPr="00833D19">
              <w:rPr>
                <w:rFonts w:ascii="Arial" w:eastAsia="Arial Unicode MS" w:hAnsi="Arial" w:cs="Arial"/>
              </w:rPr>
              <w:t>/manifestacijom</w:t>
            </w:r>
            <w:r w:rsidR="0032781F" w:rsidRPr="00833D19">
              <w:rPr>
                <w:rFonts w:ascii="Arial" w:eastAsia="Arial Unicode MS" w:hAnsi="Arial" w:cs="Arial"/>
              </w:rPr>
              <w:t>?</w:t>
            </w:r>
          </w:p>
          <w:p w14:paraId="16073583" w14:textId="77777777" w:rsidR="008A438F" w:rsidRPr="00833D19" w:rsidRDefault="008A438F" w:rsidP="00B7008C">
            <w:pPr>
              <w:snapToGrid w:val="0"/>
              <w:spacing w:after="0" w:line="240" w:lineRule="auto"/>
              <w:rPr>
                <w:rFonts w:ascii="Arial" w:eastAsia="Arial Unicode MS" w:hAnsi="Arial" w:cs="Arial"/>
                <w:i/>
              </w:rPr>
            </w:pPr>
            <w:r>
              <w:rPr>
                <w:rFonts w:ascii="Arial" w:eastAsia="Arial Unicode MS" w:hAnsi="Arial" w:cs="Arial"/>
              </w:rPr>
              <w:t xml:space="preserve">Koliko je izravnih korisnika sa prebivalištem na području Općine Motovun (upisati točan broj)? </w:t>
            </w:r>
          </w:p>
        </w:tc>
      </w:tr>
      <w:tr w:rsidR="0032781F" w:rsidRPr="00833D19" w14:paraId="7990271B" w14:textId="77777777" w:rsidTr="00102115">
        <w:tc>
          <w:tcPr>
            <w:tcW w:w="93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78C18" w14:textId="77777777" w:rsidR="0032781F" w:rsidRPr="00833D19" w:rsidRDefault="0032781F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4CC67961" w14:textId="77777777" w:rsidR="0032781F" w:rsidRPr="00833D19" w:rsidRDefault="0032781F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752B5BD2" w14:textId="77777777" w:rsidR="00803B8E" w:rsidRPr="00833D19" w:rsidRDefault="00803B8E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1B6E8279" w14:textId="77777777" w:rsidR="0032781F" w:rsidRPr="00833D19" w:rsidRDefault="0032781F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8E6EFB" w:rsidRPr="00833D19" w14:paraId="40C20095" w14:textId="77777777" w:rsidTr="00102115"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93E21" w14:textId="77777777" w:rsidR="008E6EFB" w:rsidRPr="00833D19" w:rsidRDefault="00E831B5" w:rsidP="00B7008C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lastRenderedPageBreak/>
              <w:t>13</w:t>
            </w:r>
            <w:r w:rsidR="008E6EFB" w:rsidRPr="00833D19"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8928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539F" w14:textId="77777777" w:rsidR="008E6EFB" w:rsidRPr="00833D19" w:rsidRDefault="008E6EFB" w:rsidP="00E831B5">
            <w:pPr>
              <w:snapToGrid w:val="0"/>
              <w:spacing w:after="0" w:line="240" w:lineRule="auto"/>
              <w:ind w:right="142"/>
              <w:jc w:val="both"/>
              <w:rPr>
                <w:rFonts w:ascii="Arial" w:eastAsia="Arial Unicode MS" w:hAnsi="Arial" w:cs="Arial"/>
                <w:i/>
              </w:rPr>
            </w:pPr>
            <w:r w:rsidRPr="00833D19">
              <w:rPr>
                <w:rFonts w:ascii="Arial" w:eastAsia="Arial Unicode MS" w:hAnsi="Arial" w:cs="Arial"/>
              </w:rPr>
              <w:t xml:space="preserve">Tko su neizravni korisnici obuhvaćeni </w:t>
            </w:r>
            <w:r w:rsidR="00E831B5" w:rsidRPr="00833D19">
              <w:rPr>
                <w:rFonts w:ascii="Arial" w:eastAsia="Arial Unicode MS" w:hAnsi="Arial" w:cs="Arial"/>
              </w:rPr>
              <w:t>programom/</w:t>
            </w:r>
            <w:r w:rsidRPr="00833D19">
              <w:rPr>
                <w:rFonts w:ascii="Arial" w:eastAsia="Arial Unicode MS" w:hAnsi="Arial" w:cs="Arial"/>
              </w:rPr>
              <w:t>projektom</w:t>
            </w:r>
            <w:r w:rsidR="003D4905" w:rsidRPr="00833D19">
              <w:rPr>
                <w:rFonts w:ascii="Arial" w:eastAsia="Arial Unicode MS" w:hAnsi="Arial" w:cs="Arial"/>
              </w:rPr>
              <w:t>/manifestacijom</w:t>
            </w:r>
            <w:r w:rsidRPr="00833D19">
              <w:rPr>
                <w:rFonts w:ascii="Arial" w:eastAsia="Arial Unicode MS" w:hAnsi="Arial" w:cs="Arial"/>
              </w:rPr>
              <w:t xml:space="preserve">, njihov broj i struktura? Na koji su način obuhvaćeni </w:t>
            </w:r>
            <w:r w:rsidR="00E831B5" w:rsidRPr="00833D19">
              <w:rPr>
                <w:rFonts w:ascii="Arial" w:eastAsia="Arial Unicode MS" w:hAnsi="Arial" w:cs="Arial"/>
              </w:rPr>
              <w:t>programom/</w:t>
            </w:r>
            <w:r w:rsidRPr="00833D19">
              <w:rPr>
                <w:rFonts w:ascii="Arial" w:eastAsia="Arial Unicode MS" w:hAnsi="Arial" w:cs="Arial"/>
              </w:rPr>
              <w:t>projektom</w:t>
            </w:r>
            <w:r w:rsidR="003D4905" w:rsidRPr="00833D19">
              <w:rPr>
                <w:rFonts w:ascii="Arial" w:eastAsia="Arial Unicode MS" w:hAnsi="Arial" w:cs="Arial"/>
              </w:rPr>
              <w:t>/manifestacijom</w:t>
            </w:r>
            <w:r w:rsidRPr="00833D19">
              <w:rPr>
                <w:rFonts w:ascii="Arial" w:eastAsia="Arial Unicode MS" w:hAnsi="Arial" w:cs="Arial"/>
              </w:rPr>
              <w:t>?</w:t>
            </w:r>
          </w:p>
        </w:tc>
      </w:tr>
      <w:tr w:rsidR="00E831B5" w:rsidRPr="00833D19" w14:paraId="2FE4CC2D" w14:textId="77777777" w:rsidTr="00102115">
        <w:tc>
          <w:tcPr>
            <w:tcW w:w="93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D3DDA" w14:textId="77777777" w:rsidR="00E831B5" w:rsidRPr="00833D19" w:rsidRDefault="00E831B5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445AB959" w14:textId="77777777" w:rsidR="00E831B5" w:rsidRPr="00833D19" w:rsidRDefault="00E831B5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67856D90" w14:textId="77777777" w:rsidR="00803B8E" w:rsidRPr="00833D19" w:rsidRDefault="00803B8E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04C90C2D" w14:textId="77777777" w:rsidR="00E831B5" w:rsidRPr="00833D19" w:rsidRDefault="00E831B5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8E6EFB" w:rsidRPr="00833D19" w14:paraId="46CC3456" w14:textId="77777777" w:rsidTr="00102115"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9AC2B" w14:textId="77777777" w:rsidR="008E6EFB" w:rsidRPr="00833D19" w:rsidRDefault="005C442F" w:rsidP="00B7008C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14</w:t>
            </w:r>
            <w:r w:rsidR="008E6EFB" w:rsidRPr="00833D19"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8928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D4F3" w14:textId="77777777" w:rsidR="008E6EFB" w:rsidRPr="00833D19" w:rsidRDefault="008E6EFB" w:rsidP="00EB7E27">
            <w:pPr>
              <w:snapToGrid w:val="0"/>
              <w:spacing w:after="0" w:line="240" w:lineRule="auto"/>
              <w:ind w:right="142"/>
              <w:jc w:val="both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 xml:space="preserve">Opišite na koji način planirate informirati širu javnost o tijeku provedbe i rezultatima </w:t>
            </w:r>
            <w:r w:rsidR="005C442F" w:rsidRPr="00833D19">
              <w:rPr>
                <w:rFonts w:ascii="Arial" w:eastAsia="Arial Unicode MS" w:hAnsi="Arial" w:cs="Arial"/>
              </w:rPr>
              <w:t>programa/</w:t>
            </w:r>
            <w:r w:rsidRPr="00833D19">
              <w:rPr>
                <w:rFonts w:ascii="Arial" w:eastAsia="Arial Unicode MS" w:hAnsi="Arial" w:cs="Arial"/>
              </w:rPr>
              <w:t>projekta</w:t>
            </w:r>
            <w:r w:rsidR="003D4905" w:rsidRPr="00833D19">
              <w:rPr>
                <w:rFonts w:ascii="Arial" w:eastAsia="Arial Unicode MS" w:hAnsi="Arial" w:cs="Arial"/>
              </w:rPr>
              <w:t>/manifestacije</w:t>
            </w:r>
            <w:r w:rsidR="005C442F" w:rsidRPr="00833D19">
              <w:rPr>
                <w:rFonts w:ascii="Arial" w:eastAsia="Arial Unicode MS" w:hAnsi="Arial" w:cs="Arial"/>
              </w:rPr>
              <w:t>.</w:t>
            </w:r>
          </w:p>
        </w:tc>
      </w:tr>
      <w:tr w:rsidR="008E6EFB" w:rsidRPr="00833D19" w14:paraId="2B0127C7" w14:textId="77777777" w:rsidTr="00102115">
        <w:tc>
          <w:tcPr>
            <w:tcW w:w="93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9AB7" w14:textId="77777777" w:rsidR="008E6EFB" w:rsidRPr="00833D19" w:rsidRDefault="008E6EFB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693C1F4B" w14:textId="77777777" w:rsidR="005C442F" w:rsidRPr="00833D19" w:rsidRDefault="005C442F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42895EA8" w14:textId="77777777" w:rsidR="008E6EFB" w:rsidRPr="00833D19" w:rsidRDefault="008E6EFB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8E6EFB" w:rsidRPr="00833D19" w14:paraId="27C9062B" w14:textId="77777777" w:rsidTr="00102115"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FC17A" w14:textId="77777777" w:rsidR="008E6EFB" w:rsidRPr="00833D19" w:rsidRDefault="008E6EFB" w:rsidP="00B7008C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833D19">
              <w:rPr>
                <w:rFonts w:ascii="Arial" w:eastAsia="Arial Unicode MS" w:hAnsi="Arial" w:cs="Arial"/>
                <w:b/>
              </w:rPr>
              <w:t>III.</w:t>
            </w:r>
          </w:p>
        </w:tc>
        <w:tc>
          <w:tcPr>
            <w:tcW w:w="8928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4A67" w14:textId="77777777" w:rsidR="008E6EFB" w:rsidRPr="00833D19" w:rsidRDefault="00A84D86" w:rsidP="00B7008C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Arial" w:eastAsia="Arial Unicode MS" w:hAnsi="Arial" w:cs="Arial"/>
                <w:b/>
              </w:rPr>
            </w:pPr>
            <w:r w:rsidRPr="00833D19">
              <w:rPr>
                <w:rFonts w:ascii="Arial" w:eastAsia="Arial Unicode MS" w:hAnsi="Arial" w:cs="Arial"/>
                <w:b/>
              </w:rPr>
              <w:t>VREDNOVANJE REZULTATA</w:t>
            </w:r>
            <w:r w:rsidR="008E6EFB" w:rsidRPr="00833D19">
              <w:rPr>
                <w:rFonts w:ascii="Arial" w:eastAsia="Arial Unicode MS" w:hAnsi="Arial" w:cs="Arial"/>
                <w:b/>
              </w:rPr>
              <w:tab/>
            </w:r>
          </w:p>
        </w:tc>
      </w:tr>
      <w:tr w:rsidR="008E6EFB" w:rsidRPr="00833D19" w14:paraId="293007D2" w14:textId="77777777" w:rsidTr="00102115"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E74AA" w14:textId="77777777" w:rsidR="008E6EFB" w:rsidRPr="00833D19" w:rsidRDefault="008E6EFB" w:rsidP="00B7008C">
            <w:pPr>
              <w:snapToGrid w:val="0"/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>1.</w:t>
            </w:r>
          </w:p>
        </w:tc>
        <w:tc>
          <w:tcPr>
            <w:tcW w:w="8928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94D1" w14:textId="77777777" w:rsidR="008E6EFB" w:rsidRPr="00833D19" w:rsidRDefault="008E6EFB" w:rsidP="005C442F">
            <w:pPr>
              <w:snapToGrid w:val="0"/>
              <w:spacing w:after="0" w:line="240" w:lineRule="auto"/>
              <w:ind w:right="142"/>
              <w:jc w:val="both"/>
              <w:rPr>
                <w:rFonts w:ascii="Arial" w:eastAsia="Arial Unicode MS" w:hAnsi="Arial" w:cs="Arial"/>
              </w:rPr>
            </w:pPr>
            <w:r w:rsidRPr="00833D19">
              <w:rPr>
                <w:rFonts w:ascii="Arial" w:eastAsia="Arial Unicode MS" w:hAnsi="Arial" w:cs="Arial"/>
              </w:rPr>
              <w:t xml:space="preserve">Opišite na koji će se način izvršiti praćenje i vrednovanje postignuća rezultata </w:t>
            </w:r>
            <w:r w:rsidR="005C442F" w:rsidRPr="00833D19">
              <w:rPr>
                <w:rFonts w:ascii="Arial" w:eastAsia="Arial Unicode MS" w:hAnsi="Arial" w:cs="Arial"/>
              </w:rPr>
              <w:t>programa/</w:t>
            </w:r>
            <w:r w:rsidRPr="00833D19">
              <w:rPr>
                <w:rFonts w:ascii="Arial" w:eastAsia="Arial Unicode MS" w:hAnsi="Arial" w:cs="Arial"/>
              </w:rPr>
              <w:t>projekta</w:t>
            </w:r>
            <w:r w:rsidR="003D4905" w:rsidRPr="00833D19">
              <w:rPr>
                <w:rFonts w:ascii="Arial" w:eastAsia="Arial Unicode MS" w:hAnsi="Arial" w:cs="Arial"/>
              </w:rPr>
              <w:t>/manifestacije</w:t>
            </w:r>
            <w:r w:rsidRPr="00833D19">
              <w:rPr>
                <w:rFonts w:ascii="Arial" w:eastAsia="Arial Unicode MS" w:hAnsi="Arial" w:cs="Arial"/>
              </w:rPr>
              <w:t xml:space="preserve"> i njegov utjecaj</w:t>
            </w:r>
            <w:r w:rsidR="005C442F" w:rsidRPr="00833D19">
              <w:rPr>
                <w:rFonts w:ascii="Arial" w:eastAsia="Arial Unicode MS" w:hAnsi="Arial" w:cs="Arial"/>
              </w:rPr>
              <w:t xml:space="preserve"> na ispunjavanje ciljeva poziva.</w:t>
            </w:r>
          </w:p>
        </w:tc>
      </w:tr>
      <w:tr w:rsidR="008E6EFB" w:rsidRPr="00833D19" w14:paraId="6A8428CC" w14:textId="77777777" w:rsidTr="00102115">
        <w:trPr>
          <w:trHeight w:val="420"/>
        </w:trPr>
        <w:tc>
          <w:tcPr>
            <w:tcW w:w="93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BA5D" w14:textId="77777777" w:rsidR="00DB09E8" w:rsidRPr="00833D19" w:rsidRDefault="00DB09E8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0E0248AC" w14:textId="77777777" w:rsidR="00DB09E8" w:rsidRPr="00833D19" w:rsidRDefault="00DB09E8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08AA9B85" w14:textId="77777777" w:rsidR="00803B8E" w:rsidRPr="00833D19" w:rsidRDefault="00803B8E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141CF72A" w14:textId="77777777" w:rsidR="00803B8E" w:rsidRPr="00833D19" w:rsidRDefault="00803B8E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3642C26D" w14:textId="77777777" w:rsidR="00803B8E" w:rsidRPr="00833D19" w:rsidRDefault="00803B8E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  <w:p w14:paraId="3A29A3F8" w14:textId="77777777" w:rsidR="008E6EFB" w:rsidRPr="00833D19" w:rsidRDefault="008E6EFB" w:rsidP="00B7008C">
            <w:pPr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</w:tbl>
    <w:p w14:paraId="6B1E13CA" w14:textId="77777777" w:rsidR="001A02B5" w:rsidRPr="00833D19" w:rsidRDefault="001A02B5">
      <w:pPr>
        <w:pStyle w:val="Bezproreda"/>
        <w:rPr>
          <w:rFonts w:ascii="Arial" w:hAnsi="Arial" w:cs="Arial"/>
          <w:b/>
        </w:rPr>
      </w:pPr>
    </w:p>
    <w:p w14:paraId="7BEA2BFB" w14:textId="77777777" w:rsidR="00803B8E" w:rsidRPr="00833D19" w:rsidRDefault="00335273" w:rsidP="00803B8E">
      <w:pPr>
        <w:suppressAutoHyphens w:val="0"/>
        <w:spacing w:after="0" w:line="240" w:lineRule="auto"/>
        <w:ind w:left="5664" w:hanging="5664"/>
        <w:jc w:val="both"/>
        <w:rPr>
          <w:rFonts w:ascii="Arial" w:eastAsia="SimSun" w:hAnsi="Arial" w:cs="Arial"/>
          <w:b/>
          <w:snapToGrid w:val="0"/>
          <w:lang w:eastAsia="en-US"/>
        </w:rPr>
      </w:pPr>
      <w:r w:rsidRPr="00833D19">
        <w:rPr>
          <w:rFonts w:ascii="Arial" w:eastAsia="SimSun" w:hAnsi="Arial" w:cs="Arial"/>
          <w:b/>
          <w:snapToGrid w:val="0"/>
          <w:lang w:eastAsia="en-US"/>
        </w:rPr>
        <w:t xml:space="preserve">Ime i prezime te potpis </w:t>
      </w:r>
      <w:r w:rsidR="00803B8E" w:rsidRPr="00833D19">
        <w:rPr>
          <w:rFonts w:ascii="Arial" w:eastAsia="SimSun" w:hAnsi="Arial" w:cs="Arial"/>
          <w:b/>
          <w:snapToGrid w:val="0"/>
          <w:lang w:eastAsia="en-US"/>
        </w:rPr>
        <w:tab/>
      </w:r>
      <w:r w:rsidR="00833D19">
        <w:rPr>
          <w:rFonts w:ascii="Arial" w:eastAsia="SimSun" w:hAnsi="Arial" w:cs="Arial"/>
          <w:b/>
          <w:snapToGrid w:val="0"/>
          <w:lang w:eastAsia="en-US"/>
        </w:rPr>
        <w:t>Im</w:t>
      </w:r>
      <w:r w:rsidR="00803B8E" w:rsidRPr="00833D19">
        <w:rPr>
          <w:rFonts w:ascii="Arial" w:eastAsia="SimSun" w:hAnsi="Arial" w:cs="Arial"/>
          <w:b/>
          <w:snapToGrid w:val="0"/>
          <w:lang w:eastAsia="en-US"/>
        </w:rPr>
        <w:t>e i prezime te potpis</w:t>
      </w:r>
      <w:r w:rsidR="00833D19">
        <w:rPr>
          <w:rFonts w:ascii="Arial" w:eastAsia="SimSun" w:hAnsi="Arial" w:cs="Arial"/>
          <w:b/>
          <w:snapToGrid w:val="0"/>
          <w:lang w:eastAsia="en-US"/>
        </w:rPr>
        <w:t xml:space="preserve"> </w:t>
      </w:r>
      <w:r w:rsidR="00833D19" w:rsidRPr="00833D19">
        <w:rPr>
          <w:rFonts w:ascii="Arial" w:eastAsia="SimSun" w:hAnsi="Arial" w:cs="Arial"/>
          <w:b/>
          <w:snapToGrid w:val="0"/>
          <w:lang w:eastAsia="en-US"/>
        </w:rPr>
        <w:t>voditelja</w:t>
      </w:r>
    </w:p>
    <w:p w14:paraId="61A64946" w14:textId="77777777" w:rsidR="00803B8E" w:rsidRPr="00833D19" w:rsidRDefault="00833D19" w:rsidP="00803B8E">
      <w:pPr>
        <w:suppressAutoHyphens w:val="0"/>
        <w:spacing w:after="0" w:line="240" w:lineRule="auto"/>
        <w:ind w:left="5664" w:hanging="5664"/>
        <w:jc w:val="both"/>
        <w:rPr>
          <w:rFonts w:ascii="Arial" w:eastAsia="SimSun" w:hAnsi="Arial" w:cs="Arial"/>
          <w:b/>
          <w:i/>
          <w:snapToGrid w:val="0"/>
          <w:lang w:eastAsia="en-US"/>
        </w:rPr>
      </w:pPr>
      <w:r>
        <w:rPr>
          <w:rFonts w:ascii="Arial" w:eastAsia="SimSun" w:hAnsi="Arial" w:cs="Arial"/>
          <w:b/>
          <w:snapToGrid w:val="0"/>
          <w:lang w:eastAsia="en-US"/>
        </w:rPr>
        <w:t xml:space="preserve">osobe </w:t>
      </w:r>
      <w:r w:rsidR="00335273" w:rsidRPr="00833D19">
        <w:rPr>
          <w:rFonts w:ascii="Arial" w:eastAsia="SimSun" w:hAnsi="Arial" w:cs="Arial"/>
          <w:b/>
          <w:snapToGrid w:val="0"/>
          <w:lang w:eastAsia="en-US"/>
        </w:rPr>
        <w:t xml:space="preserve">ovlaštene </w:t>
      </w:r>
      <w:r w:rsidR="00803B8E" w:rsidRPr="00833D19">
        <w:rPr>
          <w:rFonts w:ascii="Arial" w:eastAsia="SimSun" w:hAnsi="Arial" w:cs="Arial"/>
          <w:b/>
          <w:snapToGrid w:val="0"/>
          <w:lang w:eastAsia="en-US"/>
        </w:rPr>
        <w:t xml:space="preserve">za zastupanje      </w:t>
      </w:r>
      <w:r w:rsidRPr="00833D19">
        <w:rPr>
          <w:rFonts w:ascii="Arial" w:eastAsia="SimSun" w:hAnsi="Arial" w:cs="Arial"/>
          <w:b/>
          <w:snapToGrid w:val="0"/>
          <w:lang w:eastAsia="en-US"/>
        </w:rPr>
        <w:t>programa/projekta/manifestacije</w:t>
      </w:r>
      <w:r w:rsidR="00803B8E" w:rsidRPr="00833D19">
        <w:rPr>
          <w:rFonts w:ascii="Arial" w:eastAsia="SimSun" w:hAnsi="Arial" w:cs="Arial"/>
          <w:b/>
          <w:snapToGrid w:val="0"/>
          <w:lang w:eastAsia="en-US"/>
        </w:rPr>
        <w:t xml:space="preserve">                                         </w:t>
      </w:r>
      <w:r w:rsidR="00335273" w:rsidRPr="00833D19">
        <w:rPr>
          <w:rFonts w:ascii="Arial" w:eastAsia="SimSun" w:hAnsi="Arial" w:cs="Arial"/>
          <w:b/>
          <w:snapToGrid w:val="0"/>
          <w:lang w:eastAsia="en-US"/>
        </w:rPr>
        <w:tab/>
      </w:r>
      <w:r w:rsidR="00335273" w:rsidRPr="00833D19">
        <w:rPr>
          <w:rFonts w:ascii="Arial" w:eastAsia="SimSun" w:hAnsi="Arial" w:cs="Arial"/>
          <w:b/>
          <w:snapToGrid w:val="0"/>
          <w:lang w:eastAsia="en-US"/>
        </w:rPr>
        <w:tab/>
      </w:r>
      <w:r w:rsidR="00335273" w:rsidRPr="00833D19">
        <w:rPr>
          <w:rFonts w:ascii="Arial" w:eastAsia="SimSun" w:hAnsi="Arial" w:cs="Arial"/>
          <w:b/>
          <w:snapToGrid w:val="0"/>
          <w:lang w:eastAsia="en-US"/>
        </w:rPr>
        <w:tab/>
      </w:r>
      <w:r w:rsidR="00335273" w:rsidRPr="00833D19">
        <w:rPr>
          <w:rFonts w:ascii="Arial" w:eastAsia="SimSun" w:hAnsi="Arial" w:cs="Arial"/>
          <w:b/>
          <w:snapToGrid w:val="0"/>
          <w:lang w:eastAsia="en-US"/>
        </w:rPr>
        <w:tab/>
      </w:r>
    </w:p>
    <w:p w14:paraId="4355DD78" w14:textId="77777777" w:rsidR="00335273" w:rsidRPr="00833D19" w:rsidRDefault="00EC643A" w:rsidP="00803B8E">
      <w:pPr>
        <w:suppressAutoHyphens w:val="0"/>
        <w:spacing w:after="0" w:line="240" w:lineRule="auto"/>
        <w:ind w:left="6372" w:firstLine="708"/>
        <w:jc w:val="both"/>
        <w:rPr>
          <w:rFonts w:ascii="Arial" w:eastAsia="SimSun" w:hAnsi="Arial" w:cs="Arial"/>
          <w:b/>
          <w:snapToGrid w:val="0"/>
          <w:lang w:eastAsia="en-US"/>
        </w:rPr>
      </w:pPr>
      <w:r w:rsidRPr="00833D19">
        <w:rPr>
          <w:rFonts w:ascii="Arial" w:eastAsia="SimSun" w:hAnsi="Arial" w:cs="Arial"/>
          <w:b/>
          <w:i/>
          <w:snapToGrid w:val="0"/>
          <w:lang w:eastAsia="en-US"/>
        </w:rPr>
        <w:t xml:space="preserve">                  </w:t>
      </w:r>
    </w:p>
    <w:p w14:paraId="501E12AB" w14:textId="77777777" w:rsidR="00335273" w:rsidRPr="00833D19" w:rsidRDefault="00335273" w:rsidP="00335273">
      <w:pPr>
        <w:tabs>
          <w:tab w:val="left" w:pos="290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lang w:eastAsia="en-US"/>
        </w:rPr>
      </w:pPr>
      <w:r w:rsidRPr="00833D19">
        <w:rPr>
          <w:rFonts w:ascii="Arial" w:eastAsia="Times New Roman" w:hAnsi="Arial" w:cs="Arial"/>
          <w:b/>
          <w:snapToGrid w:val="0"/>
          <w:lang w:eastAsia="en-US"/>
        </w:rPr>
        <w:t>M.P.</w:t>
      </w:r>
    </w:p>
    <w:p w14:paraId="2CBF0E4D" w14:textId="77777777" w:rsidR="00335273" w:rsidRPr="00833D19" w:rsidRDefault="00335273" w:rsidP="00335273">
      <w:pPr>
        <w:suppressAutoHyphens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en-US"/>
        </w:rPr>
      </w:pPr>
    </w:p>
    <w:p w14:paraId="38947431" w14:textId="77777777" w:rsidR="00335273" w:rsidRPr="00833D19" w:rsidRDefault="00335273" w:rsidP="00335273">
      <w:pPr>
        <w:suppressAutoHyphens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en-US"/>
        </w:rPr>
      </w:pPr>
      <w:r w:rsidRPr="00833D19">
        <w:rPr>
          <w:rFonts w:ascii="Arial" w:eastAsia="Times New Roman" w:hAnsi="Arial" w:cs="Arial"/>
          <w:snapToGrid w:val="0"/>
          <w:lang w:eastAsia="en-US"/>
        </w:rPr>
        <w:t>______________________________</w:t>
      </w:r>
      <w:r w:rsidRPr="00833D19">
        <w:rPr>
          <w:rFonts w:ascii="Arial" w:eastAsia="Times New Roman" w:hAnsi="Arial" w:cs="Arial"/>
          <w:snapToGrid w:val="0"/>
          <w:lang w:eastAsia="en-US"/>
        </w:rPr>
        <w:tab/>
      </w:r>
      <w:r w:rsidRPr="00833D19">
        <w:rPr>
          <w:rFonts w:ascii="Arial" w:eastAsia="Times New Roman" w:hAnsi="Arial" w:cs="Arial"/>
          <w:snapToGrid w:val="0"/>
          <w:lang w:eastAsia="en-US"/>
        </w:rPr>
        <w:tab/>
      </w:r>
      <w:r w:rsidR="00833D19">
        <w:rPr>
          <w:rFonts w:ascii="Arial" w:eastAsia="Times New Roman" w:hAnsi="Arial" w:cs="Arial"/>
          <w:snapToGrid w:val="0"/>
          <w:lang w:eastAsia="en-US"/>
        </w:rPr>
        <w:t>_________________________________</w:t>
      </w:r>
      <w:r w:rsidRPr="00833D19">
        <w:rPr>
          <w:rFonts w:ascii="Arial" w:eastAsia="Times New Roman" w:hAnsi="Arial" w:cs="Arial"/>
          <w:snapToGrid w:val="0"/>
          <w:lang w:eastAsia="en-US"/>
        </w:rPr>
        <w:tab/>
      </w:r>
      <w:r w:rsidRPr="00833D19">
        <w:rPr>
          <w:rFonts w:ascii="Arial" w:eastAsia="Times New Roman" w:hAnsi="Arial" w:cs="Arial"/>
          <w:snapToGrid w:val="0"/>
          <w:lang w:eastAsia="en-US"/>
        </w:rPr>
        <w:tab/>
      </w:r>
      <w:r w:rsidR="00803B8E" w:rsidRPr="00833D19">
        <w:rPr>
          <w:rFonts w:ascii="Arial" w:eastAsia="Times New Roman" w:hAnsi="Arial" w:cs="Arial"/>
          <w:snapToGrid w:val="0"/>
          <w:lang w:eastAsia="en-US"/>
        </w:rPr>
        <w:tab/>
      </w:r>
      <w:r w:rsidR="00803B8E" w:rsidRPr="00833D19">
        <w:rPr>
          <w:rFonts w:ascii="Arial" w:eastAsia="Times New Roman" w:hAnsi="Arial" w:cs="Arial"/>
          <w:snapToGrid w:val="0"/>
          <w:lang w:eastAsia="en-US"/>
        </w:rPr>
        <w:tab/>
      </w:r>
      <w:r w:rsidR="00833D19">
        <w:rPr>
          <w:rFonts w:ascii="Arial" w:eastAsia="Times New Roman" w:hAnsi="Arial" w:cs="Arial"/>
          <w:snapToGrid w:val="0"/>
          <w:lang w:eastAsia="en-US"/>
        </w:rPr>
        <w:t xml:space="preserve">                 </w:t>
      </w:r>
    </w:p>
    <w:p w14:paraId="323A5BEF" w14:textId="77777777" w:rsidR="00335273" w:rsidRPr="00833D19" w:rsidRDefault="00335273" w:rsidP="00335273">
      <w:pPr>
        <w:suppressAutoHyphens w:val="0"/>
        <w:spacing w:after="0" w:line="240" w:lineRule="auto"/>
        <w:jc w:val="both"/>
        <w:rPr>
          <w:rFonts w:ascii="Arial" w:eastAsia="Times New Roman" w:hAnsi="Arial" w:cs="Arial"/>
          <w:snapToGrid w:val="0"/>
          <w:lang w:eastAsia="en-US"/>
        </w:rPr>
      </w:pPr>
    </w:p>
    <w:p w14:paraId="03E5BB64" w14:textId="77777777" w:rsidR="00C34A66" w:rsidRPr="00833D19" w:rsidRDefault="00C34A66" w:rsidP="00C34A66">
      <w:pPr>
        <w:spacing w:after="0" w:line="240" w:lineRule="auto"/>
        <w:ind w:hanging="13"/>
        <w:rPr>
          <w:rFonts w:ascii="Arial" w:eastAsia="Arial Unicode MS" w:hAnsi="Arial" w:cs="Arial"/>
          <w:b/>
        </w:rPr>
      </w:pPr>
    </w:p>
    <w:p w14:paraId="1F529D75" w14:textId="77777777" w:rsidR="005E243A" w:rsidRPr="00833D19" w:rsidRDefault="00335273" w:rsidP="00DB09E8">
      <w:pPr>
        <w:spacing w:after="0" w:line="240" w:lineRule="auto"/>
        <w:ind w:hanging="13"/>
        <w:rPr>
          <w:rFonts w:ascii="Arial" w:hAnsi="Arial" w:cs="Arial"/>
          <w:b/>
        </w:rPr>
      </w:pPr>
      <w:r w:rsidRPr="00833D19">
        <w:rPr>
          <w:rFonts w:ascii="Arial" w:eastAsia="Arial Unicode MS" w:hAnsi="Arial" w:cs="Arial"/>
          <w:b/>
        </w:rPr>
        <w:t>U _______________________________, ________ 20___.</w:t>
      </w:r>
    </w:p>
    <w:sectPr w:rsidR="005E243A" w:rsidRPr="00833D19" w:rsidSect="00102115">
      <w:headerReference w:type="even" r:id="rId8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7408" w14:textId="77777777" w:rsidR="00854288" w:rsidRDefault="00854288">
      <w:pPr>
        <w:spacing w:after="0" w:line="240" w:lineRule="auto"/>
      </w:pPr>
      <w:r>
        <w:separator/>
      </w:r>
    </w:p>
  </w:endnote>
  <w:endnote w:type="continuationSeparator" w:id="0">
    <w:p w14:paraId="67B6D6A7" w14:textId="77777777" w:rsidR="00854288" w:rsidRDefault="0085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579C8" w14:textId="77777777" w:rsidR="00854288" w:rsidRDefault="00854288">
      <w:pPr>
        <w:spacing w:after="0" w:line="240" w:lineRule="auto"/>
      </w:pPr>
      <w:r>
        <w:separator/>
      </w:r>
    </w:p>
  </w:footnote>
  <w:footnote w:type="continuationSeparator" w:id="0">
    <w:p w14:paraId="7AE08F6D" w14:textId="77777777" w:rsidR="00854288" w:rsidRDefault="0085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28390" w14:textId="77777777" w:rsidR="001A02B5" w:rsidRPr="00197BD6" w:rsidRDefault="00197BD6" w:rsidP="00197BD6">
    <w:pPr>
      <w:pStyle w:val="Zaglavlje"/>
      <w:jc w:val="center"/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  <w:t xml:space="preserve">                                                                                                                                        </w:t>
    </w:r>
    <w:r w:rsidR="003311CF">
      <w:rPr>
        <w:rFonts w:ascii="Arial Narrow" w:hAnsi="Arial Narrow"/>
        <w:color w:val="A6A6A6"/>
      </w:rPr>
      <w:t xml:space="preserve">                     OBRAZAC O</w:t>
    </w:r>
    <w:r>
      <w:rPr>
        <w:rFonts w:ascii="Arial Narrow" w:hAnsi="Arial Narrow"/>
        <w:color w:val="A6A6A6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2" w15:restartNumberingAfterBreak="0">
    <w:nsid w:val="00000003"/>
    <w:multiLevelType w:val="singleLevel"/>
    <w:tmpl w:val="255453E8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121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Arial" w:eastAsia="Calibri" w:hAnsi="Arial" w:cs="Arial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83228D9"/>
    <w:multiLevelType w:val="hybridMultilevel"/>
    <w:tmpl w:val="8A124278"/>
    <w:lvl w:ilvl="0" w:tplc="6012E5A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68C24AF"/>
    <w:multiLevelType w:val="hybridMultilevel"/>
    <w:tmpl w:val="DB3AED6E"/>
    <w:lvl w:ilvl="0" w:tplc="8D324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C1544"/>
    <w:multiLevelType w:val="hybridMultilevel"/>
    <w:tmpl w:val="000C1132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3463F"/>
    <w:multiLevelType w:val="hybridMultilevel"/>
    <w:tmpl w:val="5CF0F522"/>
    <w:lvl w:ilvl="0" w:tplc="6012E5AA">
      <w:start w:val="1"/>
      <w:numFmt w:val="bullet"/>
      <w:lvlText w:val="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03E5A0A"/>
    <w:multiLevelType w:val="hybridMultilevel"/>
    <w:tmpl w:val="7C00AA02"/>
    <w:lvl w:ilvl="0" w:tplc="96DE3A9A">
      <w:start w:val="9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A3968"/>
    <w:multiLevelType w:val="hybridMultilevel"/>
    <w:tmpl w:val="C52A8054"/>
    <w:lvl w:ilvl="0" w:tplc="43F6B40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16A04F7"/>
    <w:multiLevelType w:val="hybridMultilevel"/>
    <w:tmpl w:val="A19A0130"/>
    <w:lvl w:ilvl="0" w:tplc="9ADEE278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>
      <w:start w:val="1"/>
      <w:numFmt w:val="lowerRoman"/>
      <w:lvlText w:val="%3."/>
      <w:lvlJc w:val="right"/>
      <w:pPr>
        <w:ind w:left="2804" w:hanging="180"/>
      </w:pPr>
    </w:lvl>
    <w:lvl w:ilvl="3" w:tplc="0410000F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69AE10AA"/>
    <w:multiLevelType w:val="hybridMultilevel"/>
    <w:tmpl w:val="DE60A6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450389">
    <w:abstractNumId w:val="0"/>
  </w:num>
  <w:num w:numId="2" w16cid:durableId="222982922">
    <w:abstractNumId w:val="1"/>
  </w:num>
  <w:num w:numId="3" w16cid:durableId="971983934">
    <w:abstractNumId w:val="2"/>
  </w:num>
  <w:num w:numId="4" w16cid:durableId="1883983036">
    <w:abstractNumId w:val="3"/>
  </w:num>
  <w:num w:numId="5" w16cid:durableId="1105345264">
    <w:abstractNumId w:val="4"/>
  </w:num>
  <w:num w:numId="6" w16cid:durableId="264383418">
    <w:abstractNumId w:val="5"/>
  </w:num>
  <w:num w:numId="7" w16cid:durableId="2133203198">
    <w:abstractNumId w:val="6"/>
  </w:num>
  <w:num w:numId="8" w16cid:durableId="1126437076">
    <w:abstractNumId w:val="8"/>
  </w:num>
  <w:num w:numId="9" w16cid:durableId="1149201590">
    <w:abstractNumId w:val="13"/>
  </w:num>
  <w:num w:numId="10" w16cid:durableId="1562861258">
    <w:abstractNumId w:val="14"/>
  </w:num>
  <w:num w:numId="11" w16cid:durableId="2015768179">
    <w:abstractNumId w:val="10"/>
  </w:num>
  <w:num w:numId="12" w16cid:durableId="668289952">
    <w:abstractNumId w:val="7"/>
  </w:num>
  <w:num w:numId="13" w16cid:durableId="938173820">
    <w:abstractNumId w:val="11"/>
  </w:num>
  <w:num w:numId="14" w16cid:durableId="376248398">
    <w:abstractNumId w:val="9"/>
  </w:num>
  <w:num w:numId="15" w16cid:durableId="1570994119">
    <w:abstractNumId w:val="12"/>
  </w:num>
  <w:num w:numId="16" w16cid:durableId="5133761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12"/>
    <w:rsid w:val="000109C3"/>
    <w:rsid w:val="00016A96"/>
    <w:rsid w:val="00037C2B"/>
    <w:rsid w:val="000413AC"/>
    <w:rsid w:val="000540DF"/>
    <w:rsid w:val="000567D8"/>
    <w:rsid w:val="00063C6E"/>
    <w:rsid w:val="00075D9F"/>
    <w:rsid w:val="0008541B"/>
    <w:rsid w:val="000920F6"/>
    <w:rsid w:val="00097ABD"/>
    <w:rsid w:val="000A5583"/>
    <w:rsid w:val="000C17DE"/>
    <w:rsid w:val="000C267F"/>
    <w:rsid w:val="000D2CF9"/>
    <w:rsid w:val="000D7E22"/>
    <w:rsid w:val="000E743F"/>
    <w:rsid w:val="000F27AE"/>
    <w:rsid w:val="00102115"/>
    <w:rsid w:val="00107ED4"/>
    <w:rsid w:val="001112C3"/>
    <w:rsid w:val="00125F20"/>
    <w:rsid w:val="00134C6A"/>
    <w:rsid w:val="001362AE"/>
    <w:rsid w:val="001505D7"/>
    <w:rsid w:val="00150C6B"/>
    <w:rsid w:val="00152AB9"/>
    <w:rsid w:val="00163BDB"/>
    <w:rsid w:val="0016666D"/>
    <w:rsid w:val="00182E31"/>
    <w:rsid w:val="00197BD6"/>
    <w:rsid w:val="00197FC0"/>
    <w:rsid w:val="001A02B5"/>
    <w:rsid w:val="001A1375"/>
    <w:rsid w:val="001A15D1"/>
    <w:rsid w:val="001A47C2"/>
    <w:rsid w:val="001C4E1E"/>
    <w:rsid w:val="001C5769"/>
    <w:rsid w:val="001E3173"/>
    <w:rsid w:val="001F3A8E"/>
    <w:rsid w:val="001F6408"/>
    <w:rsid w:val="00200183"/>
    <w:rsid w:val="00204764"/>
    <w:rsid w:val="00205F58"/>
    <w:rsid w:val="00206599"/>
    <w:rsid w:val="00206B24"/>
    <w:rsid w:val="0021536D"/>
    <w:rsid w:val="00220FDB"/>
    <w:rsid w:val="00236005"/>
    <w:rsid w:val="002449DD"/>
    <w:rsid w:val="00256A52"/>
    <w:rsid w:val="002765C0"/>
    <w:rsid w:val="00285D9D"/>
    <w:rsid w:val="002866B2"/>
    <w:rsid w:val="002A13DD"/>
    <w:rsid w:val="002A5E72"/>
    <w:rsid w:val="002E1CF2"/>
    <w:rsid w:val="002F02EC"/>
    <w:rsid w:val="002F04F8"/>
    <w:rsid w:val="00302496"/>
    <w:rsid w:val="00306E41"/>
    <w:rsid w:val="0032781F"/>
    <w:rsid w:val="003311CF"/>
    <w:rsid w:val="00335273"/>
    <w:rsid w:val="00335512"/>
    <w:rsid w:val="00337563"/>
    <w:rsid w:val="0034325B"/>
    <w:rsid w:val="00347AB3"/>
    <w:rsid w:val="003570C1"/>
    <w:rsid w:val="00366F42"/>
    <w:rsid w:val="00367592"/>
    <w:rsid w:val="00373EF1"/>
    <w:rsid w:val="00393527"/>
    <w:rsid w:val="003A0A87"/>
    <w:rsid w:val="003A2FDD"/>
    <w:rsid w:val="003B6732"/>
    <w:rsid w:val="003C2A12"/>
    <w:rsid w:val="003C6A35"/>
    <w:rsid w:val="003D11EC"/>
    <w:rsid w:val="003D4905"/>
    <w:rsid w:val="003D706A"/>
    <w:rsid w:val="003E6409"/>
    <w:rsid w:val="003E6C44"/>
    <w:rsid w:val="004207EF"/>
    <w:rsid w:val="00430179"/>
    <w:rsid w:val="00431577"/>
    <w:rsid w:val="0044407C"/>
    <w:rsid w:val="0045389F"/>
    <w:rsid w:val="004553D5"/>
    <w:rsid w:val="00465C04"/>
    <w:rsid w:val="00467930"/>
    <w:rsid w:val="00491F0D"/>
    <w:rsid w:val="004A57F6"/>
    <w:rsid w:val="004A65F8"/>
    <w:rsid w:val="004B7C43"/>
    <w:rsid w:val="004B7FAB"/>
    <w:rsid w:val="004C2CF8"/>
    <w:rsid w:val="004D16D0"/>
    <w:rsid w:val="004E3262"/>
    <w:rsid w:val="004F530D"/>
    <w:rsid w:val="00521C42"/>
    <w:rsid w:val="00522035"/>
    <w:rsid w:val="00525548"/>
    <w:rsid w:val="00525C65"/>
    <w:rsid w:val="005270E2"/>
    <w:rsid w:val="005305EA"/>
    <w:rsid w:val="00544431"/>
    <w:rsid w:val="00544AF0"/>
    <w:rsid w:val="0054516D"/>
    <w:rsid w:val="0054764F"/>
    <w:rsid w:val="005630E5"/>
    <w:rsid w:val="005706B4"/>
    <w:rsid w:val="00574734"/>
    <w:rsid w:val="0057677D"/>
    <w:rsid w:val="00583AF9"/>
    <w:rsid w:val="00587C66"/>
    <w:rsid w:val="0059101D"/>
    <w:rsid w:val="005936E5"/>
    <w:rsid w:val="005B6402"/>
    <w:rsid w:val="005C0701"/>
    <w:rsid w:val="005C442F"/>
    <w:rsid w:val="005C4720"/>
    <w:rsid w:val="005D00BD"/>
    <w:rsid w:val="005D2034"/>
    <w:rsid w:val="005E243A"/>
    <w:rsid w:val="005E459B"/>
    <w:rsid w:val="005E609D"/>
    <w:rsid w:val="005F032F"/>
    <w:rsid w:val="005F1DE7"/>
    <w:rsid w:val="005F5263"/>
    <w:rsid w:val="005F5347"/>
    <w:rsid w:val="00600E60"/>
    <w:rsid w:val="006158B8"/>
    <w:rsid w:val="00635F61"/>
    <w:rsid w:val="00647F11"/>
    <w:rsid w:val="00653242"/>
    <w:rsid w:val="00653ED2"/>
    <w:rsid w:val="00662F5C"/>
    <w:rsid w:val="00670D06"/>
    <w:rsid w:val="00671B5D"/>
    <w:rsid w:val="0067522B"/>
    <w:rsid w:val="006824E8"/>
    <w:rsid w:val="006A44A0"/>
    <w:rsid w:val="006C27CE"/>
    <w:rsid w:val="006C3864"/>
    <w:rsid w:val="006C717C"/>
    <w:rsid w:val="006D02A7"/>
    <w:rsid w:val="006D6BC1"/>
    <w:rsid w:val="006E6434"/>
    <w:rsid w:val="007076CE"/>
    <w:rsid w:val="00710131"/>
    <w:rsid w:val="007125EC"/>
    <w:rsid w:val="00716131"/>
    <w:rsid w:val="00724964"/>
    <w:rsid w:val="00733055"/>
    <w:rsid w:val="007426E5"/>
    <w:rsid w:val="0075027B"/>
    <w:rsid w:val="00751960"/>
    <w:rsid w:val="00761DEF"/>
    <w:rsid w:val="00767C58"/>
    <w:rsid w:val="007765C0"/>
    <w:rsid w:val="00794AEB"/>
    <w:rsid w:val="00794CF3"/>
    <w:rsid w:val="007A4788"/>
    <w:rsid w:val="007A580A"/>
    <w:rsid w:val="007A7E4A"/>
    <w:rsid w:val="007B6408"/>
    <w:rsid w:val="007B69E0"/>
    <w:rsid w:val="007C3E0C"/>
    <w:rsid w:val="007C7DEC"/>
    <w:rsid w:val="00803B8E"/>
    <w:rsid w:val="00804F98"/>
    <w:rsid w:val="00833D19"/>
    <w:rsid w:val="00834B08"/>
    <w:rsid w:val="00846560"/>
    <w:rsid w:val="00854288"/>
    <w:rsid w:val="00865DDE"/>
    <w:rsid w:val="008951C4"/>
    <w:rsid w:val="008A3D35"/>
    <w:rsid w:val="008A438F"/>
    <w:rsid w:val="008D0A84"/>
    <w:rsid w:val="008D5515"/>
    <w:rsid w:val="008E6EFB"/>
    <w:rsid w:val="008F0491"/>
    <w:rsid w:val="008F32D9"/>
    <w:rsid w:val="008F48D4"/>
    <w:rsid w:val="008F7035"/>
    <w:rsid w:val="009169F1"/>
    <w:rsid w:val="00947B61"/>
    <w:rsid w:val="00971E87"/>
    <w:rsid w:val="00982499"/>
    <w:rsid w:val="00987FAE"/>
    <w:rsid w:val="00990285"/>
    <w:rsid w:val="00991F05"/>
    <w:rsid w:val="009B6ED3"/>
    <w:rsid w:val="009B77FF"/>
    <w:rsid w:val="009C23BD"/>
    <w:rsid w:val="009D1B9E"/>
    <w:rsid w:val="009E03B3"/>
    <w:rsid w:val="009E2D7A"/>
    <w:rsid w:val="009E4165"/>
    <w:rsid w:val="009E5968"/>
    <w:rsid w:val="009F7F12"/>
    <w:rsid w:val="00A0137A"/>
    <w:rsid w:val="00A06636"/>
    <w:rsid w:val="00A156C4"/>
    <w:rsid w:val="00A23D49"/>
    <w:rsid w:val="00A24CB6"/>
    <w:rsid w:val="00A55067"/>
    <w:rsid w:val="00A64E44"/>
    <w:rsid w:val="00A77372"/>
    <w:rsid w:val="00A815F6"/>
    <w:rsid w:val="00A817DD"/>
    <w:rsid w:val="00A84D86"/>
    <w:rsid w:val="00A86226"/>
    <w:rsid w:val="00AC6100"/>
    <w:rsid w:val="00AC6450"/>
    <w:rsid w:val="00AC6772"/>
    <w:rsid w:val="00AD1ADE"/>
    <w:rsid w:val="00AD2BE7"/>
    <w:rsid w:val="00AD3881"/>
    <w:rsid w:val="00AD5D0E"/>
    <w:rsid w:val="00AE103E"/>
    <w:rsid w:val="00AE44F3"/>
    <w:rsid w:val="00AF04BA"/>
    <w:rsid w:val="00B141A1"/>
    <w:rsid w:val="00B24F20"/>
    <w:rsid w:val="00B24FFB"/>
    <w:rsid w:val="00B447DE"/>
    <w:rsid w:val="00B646DC"/>
    <w:rsid w:val="00B65EB5"/>
    <w:rsid w:val="00B7008C"/>
    <w:rsid w:val="00B76B68"/>
    <w:rsid w:val="00B83AE0"/>
    <w:rsid w:val="00B96A39"/>
    <w:rsid w:val="00BA66D7"/>
    <w:rsid w:val="00BC4C9F"/>
    <w:rsid w:val="00BC7311"/>
    <w:rsid w:val="00BC7B42"/>
    <w:rsid w:val="00BD0E42"/>
    <w:rsid w:val="00BE2DE6"/>
    <w:rsid w:val="00C0674B"/>
    <w:rsid w:val="00C15EF5"/>
    <w:rsid w:val="00C166A3"/>
    <w:rsid w:val="00C34A66"/>
    <w:rsid w:val="00C91D2F"/>
    <w:rsid w:val="00C92A11"/>
    <w:rsid w:val="00C9763E"/>
    <w:rsid w:val="00CA47FC"/>
    <w:rsid w:val="00CC6851"/>
    <w:rsid w:val="00CD39FD"/>
    <w:rsid w:val="00CD457C"/>
    <w:rsid w:val="00CF29CA"/>
    <w:rsid w:val="00D00C14"/>
    <w:rsid w:val="00D0191B"/>
    <w:rsid w:val="00D03A4A"/>
    <w:rsid w:val="00D03DFE"/>
    <w:rsid w:val="00D04CDC"/>
    <w:rsid w:val="00D34517"/>
    <w:rsid w:val="00D35A8B"/>
    <w:rsid w:val="00D375A9"/>
    <w:rsid w:val="00D40B52"/>
    <w:rsid w:val="00D4565D"/>
    <w:rsid w:val="00D46904"/>
    <w:rsid w:val="00D54784"/>
    <w:rsid w:val="00D725BD"/>
    <w:rsid w:val="00DA0219"/>
    <w:rsid w:val="00DA08FB"/>
    <w:rsid w:val="00DA79BA"/>
    <w:rsid w:val="00DB09E8"/>
    <w:rsid w:val="00DC1831"/>
    <w:rsid w:val="00DD25AF"/>
    <w:rsid w:val="00DD4857"/>
    <w:rsid w:val="00E00E0B"/>
    <w:rsid w:val="00E120D2"/>
    <w:rsid w:val="00E15B66"/>
    <w:rsid w:val="00E22F21"/>
    <w:rsid w:val="00E45798"/>
    <w:rsid w:val="00E62AAF"/>
    <w:rsid w:val="00E63780"/>
    <w:rsid w:val="00E814A3"/>
    <w:rsid w:val="00E831B5"/>
    <w:rsid w:val="00EA70FB"/>
    <w:rsid w:val="00EB198B"/>
    <w:rsid w:val="00EB4F2F"/>
    <w:rsid w:val="00EB6EF2"/>
    <w:rsid w:val="00EB7E27"/>
    <w:rsid w:val="00EC5122"/>
    <w:rsid w:val="00EC643A"/>
    <w:rsid w:val="00ED00BF"/>
    <w:rsid w:val="00ED1470"/>
    <w:rsid w:val="00ED3834"/>
    <w:rsid w:val="00EE128E"/>
    <w:rsid w:val="00EE2C52"/>
    <w:rsid w:val="00EF7070"/>
    <w:rsid w:val="00F00CDE"/>
    <w:rsid w:val="00F033C7"/>
    <w:rsid w:val="00F0362D"/>
    <w:rsid w:val="00F05FC6"/>
    <w:rsid w:val="00F227DC"/>
    <w:rsid w:val="00F37322"/>
    <w:rsid w:val="00F54855"/>
    <w:rsid w:val="00F57A36"/>
    <w:rsid w:val="00F629F0"/>
    <w:rsid w:val="00F63048"/>
    <w:rsid w:val="00F823D1"/>
    <w:rsid w:val="00F9195E"/>
    <w:rsid w:val="00FD018A"/>
    <w:rsid w:val="00FD3D5F"/>
    <w:rsid w:val="00F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239B98"/>
  <w15:docId w15:val="{DC1DBE31-2DE9-4BCE-B0FC-F1300554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C6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sid w:val="00134C6A"/>
    <w:rPr>
      <w:rFonts w:ascii="Arial" w:eastAsia="Calibri" w:hAnsi="Arial" w:cs="Arial"/>
    </w:rPr>
  </w:style>
  <w:style w:type="character" w:customStyle="1" w:styleId="WW8Num5z3">
    <w:name w:val="WW8Num5z3"/>
    <w:rsid w:val="00134C6A"/>
    <w:rPr>
      <w:rFonts w:ascii="Arial" w:eastAsia="Calibri" w:hAnsi="Arial" w:cs="Arial"/>
    </w:rPr>
  </w:style>
  <w:style w:type="character" w:customStyle="1" w:styleId="Absatz-Standardschriftart">
    <w:name w:val="Absatz-Standardschriftart"/>
    <w:rsid w:val="00134C6A"/>
  </w:style>
  <w:style w:type="character" w:customStyle="1" w:styleId="WW-Absatz-Standardschriftart">
    <w:name w:val="WW-Absatz-Standardschriftart"/>
    <w:rsid w:val="00134C6A"/>
  </w:style>
  <w:style w:type="character" w:customStyle="1" w:styleId="WW-Absatz-Standardschriftart1">
    <w:name w:val="WW-Absatz-Standardschriftart1"/>
    <w:rsid w:val="00134C6A"/>
  </w:style>
  <w:style w:type="character" w:customStyle="1" w:styleId="WW8Num4z1">
    <w:name w:val="WW8Num4z1"/>
    <w:rsid w:val="00134C6A"/>
    <w:rPr>
      <w:rFonts w:ascii="Courier New" w:hAnsi="Courier New" w:cs="Courier New"/>
    </w:rPr>
  </w:style>
  <w:style w:type="character" w:customStyle="1" w:styleId="WW8Num4z2">
    <w:name w:val="WW8Num4z2"/>
    <w:rsid w:val="00134C6A"/>
    <w:rPr>
      <w:rFonts w:ascii="Wingdings" w:hAnsi="Wingdings"/>
    </w:rPr>
  </w:style>
  <w:style w:type="character" w:customStyle="1" w:styleId="WW8Num4z3">
    <w:name w:val="WW8Num4z3"/>
    <w:rsid w:val="00134C6A"/>
    <w:rPr>
      <w:rFonts w:ascii="Symbol" w:hAnsi="Symbol"/>
    </w:rPr>
  </w:style>
  <w:style w:type="character" w:customStyle="1" w:styleId="WW8Num8z0">
    <w:name w:val="WW8Num8z0"/>
    <w:rsid w:val="00134C6A"/>
    <w:rPr>
      <w:rFonts w:ascii="Calibri" w:eastAsia="Calibri" w:hAnsi="Calibri" w:cs="Times New Roman"/>
      <w:sz w:val="22"/>
    </w:rPr>
  </w:style>
  <w:style w:type="character" w:customStyle="1" w:styleId="WW8Num8z1">
    <w:name w:val="WW8Num8z1"/>
    <w:rsid w:val="00134C6A"/>
    <w:rPr>
      <w:rFonts w:ascii="Courier New" w:hAnsi="Courier New" w:cs="Courier New"/>
    </w:rPr>
  </w:style>
  <w:style w:type="character" w:customStyle="1" w:styleId="WW8Num8z2">
    <w:name w:val="WW8Num8z2"/>
    <w:rsid w:val="00134C6A"/>
    <w:rPr>
      <w:rFonts w:ascii="Wingdings" w:hAnsi="Wingdings"/>
    </w:rPr>
  </w:style>
  <w:style w:type="character" w:customStyle="1" w:styleId="WW8Num8z3">
    <w:name w:val="WW8Num8z3"/>
    <w:rsid w:val="00134C6A"/>
    <w:rPr>
      <w:rFonts w:ascii="Symbol" w:hAnsi="Symbol"/>
    </w:rPr>
  </w:style>
  <w:style w:type="character" w:customStyle="1" w:styleId="BalloonTextChar">
    <w:name w:val="Balloon Text Char"/>
    <w:rsid w:val="00134C6A"/>
    <w:rPr>
      <w:rFonts w:ascii="Tahoma" w:hAnsi="Tahoma" w:cs="Tahoma"/>
      <w:sz w:val="16"/>
      <w:szCs w:val="16"/>
    </w:rPr>
  </w:style>
  <w:style w:type="character" w:styleId="Hiperveza">
    <w:name w:val="Hyperlink"/>
    <w:rsid w:val="00134C6A"/>
    <w:rPr>
      <w:color w:val="0000FF"/>
      <w:u w:val="single"/>
    </w:rPr>
  </w:style>
  <w:style w:type="character" w:customStyle="1" w:styleId="HeaderChar">
    <w:name w:val="Header Char"/>
    <w:rsid w:val="00134C6A"/>
    <w:rPr>
      <w:sz w:val="22"/>
      <w:szCs w:val="22"/>
    </w:rPr>
  </w:style>
  <w:style w:type="character" w:customStyle="1" w:styleId="FooterChar">
    <w:name w:val="Footer Char"/>
    <w:rsid w:val="00134C6A"/>
    <w:rPr>
      <w:sz w:val="22"/>
      <w:szCs w:val="22"/>
    </w:rPr>
  </w:style>
  <w:style w:type="character" w:styleId="Referencakomentara">
    <w:name w:val="annotation reference"/>
    <w:rsid w:val="00134C6A"/>
    <w:rPr>
      <w:sz w:val="16"/>
      <w:szCs w:val="16"/>
    </w:rPr>
  </w:style>
  <w:style w:type="character" w:customStyle="1" w:styleId="CommentTextChar">
    <w:name w:val="Comment Text Char"/>
    <w:rsid w:val="00134C6A"/>
    <w:rPr>
      <w:lang w:val="hr-HR"/>
    </w:rPr>
  </w:style>
  <w:style w:type="character" w:customStyle="1" w:styleId="CommentSubjectChar">
    <w:name w:val="Comment Subject Char"/>
    <w:rsid w:val="00134C6A"/>
    <w:rPr>
      <w:b/>
      <w:bCs/>
      <w:lang w:val="hr-HR"/>
    </w:rPr>
  </w:style>
  <w:style w:type="paragraph" w:customStyle="1" w:styleId="Naslov1">
    <w:name w:val="Naslov1"/>
    <w:basedOn w:val="Normal"/>
    <w:next w:val="Tijeloteksta"/>
    <w:rsid w:val="00134C6A"/>
    <w:pPr>
      <w:keepNext/>
      <w:spacing w:before="240" w:after="120"/>
    </w:pPr>
    <w:rPr>
      <w:rFonts w:ascii="Arial" w:eastAsia="DejaVu Sans" w:hAnsi="Arial" w:cs="Lohit Hindi"/>
      <w:sz w:val="24"/>
      <w:szCs w:val="28"/>
    </w:rPr>
  </w:style>
  <w:style w:type="paragraph" w:styleId="Tijeloteksta">
    <w:name w:val="Body Text"/>
    <w:basedOn w:val="Normal"/>
    <w:rsid w:val="00134C6A"/>
    <w:pPr>
      <w:spacing w:after="120"/>
    </w:pPr>
  </w:style>
  <w:style w:type="paragraph" w:styleId="Popis">
    <w:name w:val="List"/>
    <w:basedOn w:val="Tijeloteksta"/>
    <w:rsid w:val="00134C6A"/>
    <w:rPr>
      <w:rFonts w:ascii="Arial" w:hAnsi="Arial" w:cs="Lohit Hindi"/>
    </w:rPr>
  </w:style>
  <w:style w:type="paragraph" w:customStyle="1" w:styleId="Opis">
    <w:name w:val="Opis"/>
    <w:basedOn w:val="Normal"/>
    <w:rsid w:val="00134C6A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"/>
    <w:rsid w:val="00134C6A"/>
    <w:pPr>
      <w:suppressLineNumbers/>
    </w:pPr>
    <w:rPr>
      <w:rFonts w:ascii="Arial" w:hAnsi="Arial" w:cs="Lohit Hindi"/>
    </w:rPr>
  </w:style>
  <w:style w:type="paragraph" w:styleId="Tekstbalonia">
    <w:name w:val="Balloon Text"/>
    <w:basedOn w:val="Normal"/>
    <w:rsid w:val="00134C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qFormat/>
    <w:rsid w:val="00134C6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Zaglavlje">
    <w:name w:val="header"/>
    <w:basedOn w:val="Normal"/>
    <w:rsid w:val="00134C6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134C6A"/>
    <w:pPr>
      <w:tabs>
        <w:tab w:val="center" w:pos="4536"/>
        <w:tab w:val="right" w:pos="9072"/>
      </w:tabs>
    </w:pPr>
  </w:style>
  <w:style w:type="paragraph" w:styleId="Tekstkomentara">
    <w:name w:val="annotation text"/>
    <w:basedOn w:val="Normal"/>
    <w:rsid w:val="00134C6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sid w:val="00134C6A"/>
    <w:rPr>
      <w:b/>
      <w:bCs/>
    </w:rPr>
  </w:style>
  <w:style w:type="paragraph" w:customStyle="1" w:styleId="Sadrajokvira">
    <w:name w:val="Sadržaj okvira"/>
    <w:basedOn w:val="Tijeloteksta"/>
    <w:rsid w:val="00134C6A"/>
  </w:style>
  <w:style w:type="paragraph" w:customStyle="1" w:styleId="Sadrajitablice">
    <w:name w:val="Sadržaji tablice"/>
    <w:basedOn w:val="Normal"/>
    <w:rsid w:val="00134C6A"/>
    <w:pPr>
      <w:suppressLineNumbers/>
    </w:pPr>
  </w:style>
  <w:style w:type="paragraph" w:customStyle="1" w:styleId="Naslovtablice">
    <w:name w:val="Naslov tablice"/>
    <w:basedOn w:val="Sadrajitablice"/>
    <w:rsid w:val="00134C6A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343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2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884</Words>
  <Characters>5043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Općina Motovun</cp:lastModifiedBy>
  <cp:revision>8</cp:revision>
  <cp:lastPrinted>2021-03-08T08:49:00Z</cp:lastPrinted>
  <dcterms:created xsi:type="dcterms:W3CDTF">2022-02-14T08:05:00Z</dcterms:created>
  <dcterms:modified xsi:type="dcterms:W3CDTF">2026-05-07T07:00:00Z</dcterms:modified>
</cp:coreProperties>
</file>